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5690" w14:textId="77777777" w:rsidR="003C5ABF" w:rsidRDefault="003C5ABF">
      <w:pPr>
        <w:pStyle w:val="BodyText"/>
        <w:kinsoku w:val="0"/>
        <w:overflowPunct w:val="0"/>
        <w:spacing w:before="84"/>
        <w:ind w:left="3614" w:right="3715"/>
        <w:jc w:val="center"/>
        <w:rPr>
          <w:b/>
          <w:bCs/>
          <w:sz w:val="24"/>
          <w:szCs w:val="24"/>
        </w:rPr>
      </w:pPr>
      <w:r w:rsidRPr="009B6E72">
        <w:rPr>
          <w:b/>
          <w:bCs/>
          <w:sz w:val="24"/>
          <w:szCs w:val="24"/>
        </w:rPr>
        <w:t>Course Outline Template</w:t>
      </w:r>
    </w:p>
    <w:p w14:paraId="6D5A9692" w14:textId="77777777" w:rsidR="003C5ABF" w:rsidRDefault="003C5ABF">
      <w:pPr>
        <w:pStyle w:val="Heading1"/>
        <w:kinsoku w:val="0"/>
        <w:overflowPunct w:val="0"/>
        <w:spacing w:before="232" w:line="240" w:lineRule="auto"/>
        <w:ind w:left="3613" w:right="3715"/>
        <w:jc w:val="center"/>
      </w:pPr>
      <w:r>
        <w:t>Introduction</w:t>
      </w:r>
    </w:p>
    <w:p w14:paraId="474F4B16" w14:textId="77777777" w:rsidR="003C5ABF" w:rsidRDefault="003C5ABF">
      <w:pPr>
        <w:pStyle w:val="BodyText"/>
        <w:kinsoku w:val="0"/>
        <w:overflowPunct w:val="0"/>
        <w:spacing w:before="7"/>
        <w:rPr>
          <w:b/>
          <w:bCs/>
          <w:sz w:val="19"/>
          <w:szCs w:val="19"/>
        </w:rPr>
      </w:pPr>
    </w:p>
    <w:p w14:paraId="48006222" w14:textId="77777777" w:rsidR="003C5ABF" w:rsidRDefault="003C5ABF">
      <w:pPr>
        <w:pStyle w:val="BodyText"/>
        <w:kinsoku w:val="0"/>
        <w:overflowPunct w:val="0"/>
        <w:ind w:left="112" w:right="210" w:hanging="1"/>
        <w:jc w:val="both"/>
        <w:rPr>
          <w:color w:val="020202"/>
        </w:rPr>
      </w:pPr>
      <w:r>
        <w:t xml:space="preserve">The course outline template is provided as a checklist and form for teachers to use in preparing course catalog for inputting to the Chinese University Student Information System (CUSIS) for undergraduate and/or postgraduate courses and for preparing course outline for students. It gives a ‘road map’ or rationale to students about the purpose and structure of the course, and it explains to them how their learning performance in the course will be assessed and graded. It is important that </w:t>
      </w:r>
      <w:proofErr w:type="gramStart"/>
      <w:r>
        <w:t>course</w:t>
      </w:r>
      <w:proofErr w:type="gramEnd"/>
      <w:r>
        <w:t xml:space="preserve"> catalog and outline are consistent with the University’s teaching and learning policy. The 14 sections in a course outline are described below. Sections 1–10 are required in </w:t>
      </w:r>
      <w:proofErr w:type="gramStart"/>
      <w:r>
        <w:t>course</w:t>
      </w:r>
      <w:proofErr w:type="gramEnd"/>
      <w:r>
        <w:t xml:space="preserve"> catalog for course approval; these sections will be stored in CUSIS. Information in sections 11–14 should be provided each time a course is offered. </w:t>
      </w:r>
      <w:r>
        <w:rPr>
          <w:color w:val="020202"/>
        </w:rPr>
        <w:t xml:space="preserve">Please feel free to adapt this current template format, especially sections </w:t>
      </w:r>
      <w:r>
        <w:rPr>
          <w:color w:val="000000"/>
        </w:rPr>
        <w:t xml:space="preserve">11–14, </w:t>
      </w:r>
      <w:r>
        <w:rPr>
          <w:color w:val="020202"/>
        </w:rPr>
        <w:t>to suit the needs of your course(s).</w:t>
      </w:r>
    </w:p>
    <w:p w14:paraId="51C195B5" w14:textId="77777777" w:rsidR="003C5ABF" w:rsidRDefault="003C5ABF">
      <w:pPr>
        <w:pStyle w:val="BodyText"/>
        <w:kinsoku w:val="0"/>
        <w:overflowPunct w:val="0"/>
        <w:spacing w:before="9"/>
      </w:pPr>
    </w:p>
    <w:tbl>
      <w:tblPr>
        <w:tblW w:w="0" w:type="auto"/>
        <w:tblInd w:w="746" w:type="dxa"/>
        <w:tblLayout w:type="fixed"/>
        <w:tblCellMar>
          <w:left w:w="0" w:type="dxa"/>
          <w:right w:w="0" w:type="dxa"/>
        </w:tblCellMar>
        <w:tblLook w:val="0000" w:firstRow="0" w:lastRow="0" w:firstColumn="0" w:lastColumn="0" w:noHBand="0" w:noVBand="0"/>
      </w:tblPr>
      <w:tblGrid>
        <w:gridCol w:w="4287"/>
        <w:gridCol w:w="4088"/>
      </w:tblGrid>
      <w:tr w:rsidR="003C5ABF" w:rsidRPr="003C5ABF" w14:paraId="3E6D7E7B" w14:textId="77777777">
        <w:trPr>
          <w:trHeight w:val="1600"/>
        </w:trPr>
        <w:tc>
          <w:tcPr>
            <w:tcW w:w="4287" w:type="dxa"/>
            <w:tcBorders>
              <w:top w:val="none" w:sz="6" w:space="0" w:color="auto"/>
              <w:left w:val="none" w:sz="6" w:space="0" w:color="auto"/>
              <w:bottom w:val="none" w:sz="6" w:space="0" w:color="auto"/>
              <w:right w:val="none" w:sz="6" w:space="0" w:color="auto"/>
            </w:tcBorders>
          </w:tcPr>
          <w:p w14:paraId="0A99150D" w14:textId="77777777" w:rsidR="003C5ABF" w:rsidRPr="003C5ABF" w:rsidRDefault="003C5ABF">
            <w:pPr>
              <w:pStyle w:val="TableParagraph"/>
              <w:numPr>
                <w:ilvl w:val="0"/>
                <w:numId w:val="4"/>
              </w:numPr>
              <w:tabs>
                <w:tab w:val="left" w:pos="560"/>
              </w:tabs>
              <w:kinsoku w:val="0"/>
              <w:overflowPunct w:val="0"/>
              <w:spacing w:line="221" w:lineRule="exact"/>
              <w:rPr>
                <w:sz w:val="20"/>
                <w:szCs w:val="20"/>
              </w:rPr>
            </w:pPr>
            <w:r w:rsidRPr="003C5ABF">
              <w:rPr>
                <w:sz w:val="20"/>
                <w:szCs w:val="20"/>
              </w:rPr>
              <w:t>Course</w:t>
            </w:r>
            <w:r w:rsidRPr="003C5ABF">
              <w:rPr>
                <w:spacing w:val="-5"/>
                <w:sz w:val="20"/>
                <w:szCs w:val="20"/>
              </w:rPr>
              <w:t xml:space="preserve"> </w:t>
            </w:r>
            <w:r w:rsidRPr="003C5ABF">
              <w:rPr>
                <w:sz w:val="20"/>
                <w:szCs w:val="20"/>
              </w:rPr>
              <w:t>code</w:t>
            </w:r>
          </w:p>
          <w:p w14:paraId="2DC95476" w14:textId="77777777" w:rsidR="003C5ABF" w:rsidRPr="003C5ABF" w:rsidRDefault="003C5ABF">
            <w:pPr>
              <w:pStyle w:val="TableParagraph"/>
              <w:numPr>
                <w:ilvl w:val="0"/>
                <w:numId w:val="4"/>
              </w:numPr>
              <w:tabs>
                <w:tab w:val="left" w:pos="560"/>
              </w:tabs>
              <w:kinsoku w:val="0"/>
              <w:overflowPunct w:val="0"/>
              <w:ind w:left="559" w:hanging="359"/>
              <w:rPr>
                <w:sz w:val="20"/>
                <w:szCs w:val="20"/>
              </w:rPr>
            </w:pPr>
            <w:r w:rsidRPr="003C5ABF">
              <w:rPr>
                <w:sz w:val="20"/>
                <w:szCs w:val="20"/>
              </w:rPr>
              <w:t>English</w:t>
            </w:r>
            <w:r w:rsidRPr="003C5ABF">
              <w:rPr>
                <w:spacing w:val="-12"/>
                <w:sz w:val="20"/>
                <w:szCs w:val="20"/>
              </w:rPr>
              <w:t xml:space="preserve"> </w:t>
            </w:r>
            <w:r w:rsidRPr="003C5ABF">
              <w:rPr>
                <w:sz w:val="20"/>
                <w:szCs w:val="20"/>
              </w:rPr>
              <w:t>title</w:t>
            </w:r>
          </w:p>
          <w:p w14:paraId="1FBA0A50" w14:textId="77777777" w:rsidR="003C5ABF" w:rsidRPr="003C5ABF" w:rsidRDefault="003C5ABF">
            <w:pPr>
              <w:pStyle w:val="TableParagraph"/>
              <w:numPr>
                <w:ilvl w:val="0"/>
                <w:numId w:val="4"/>
              </w:numPr>
              <w:tabs>
                <w:tab w:val="left" w:pos="560"/>
              </w:tabs>
              <w:kinsoku w:val="0"/>
              <w:overflowPunct w:val="0"/>
              <w:spacing w:before="1"/>
              <w:ind w:left="559" w:hanging="359"/>
              <w:rPr>
                <w:sz w:val="20"/>
                <w:szCs w:val="20"/>
              </w:rPr>
            </w:pPr>
            <w:r w:rsidRPr="003C5ABF">
              <w:rPr>
                <w:sz w:val="20"/>
                <w:szCs w:val="20"/>
              </w:rPr>
              <w:t>Chinese</w:t>
            </w:r>
            <w:r w:rsidRPr="003C5ABF">
              <w:rPr>
                <w:spacing w:val="-11"/>
                <w:sz w:val="20"/>
                <w:szCs w:val="20"/>
              </w:rPr>
              <w:t xml:space="preserve"> </w:t>
            </w:r>
            <w:r w:rsidRPr="003C5ABF">
              <w:rPr>
                <w:sz w:val="20"/>
                <w:szCs w:val="20"/>
              </w:rPr>
              <w:t>title</w:t>
            </w:r>
          </w:p>
          <w:p w14:paraId="3F2A5191" w14:textId="77777777" w:rsidR="003C5ABF" w:rsidRPr="003C5ABF" w:rsidRDefault="003C5ABF">
            <w:pPr>
              <w:pStyle w:val="TableParagraph"/>
              <w:numPr>
                <w:ilvl w:val="0"/>
                <w:numId w:val="4"/>
              </w:numPr>
              <w:tabs>
                <w:tab w:val="left" w:pos="560"/>
              </w:tabs>
              <w:kinsoku w:val="0"/>
              <w:overflowPunct w:val="0"/>
              <w:spacing w:line="229" w:lineRule="exact"/>
              <w:ind w:left="559" w:hanging="359"/>
              <w:rPr>
                <w:sz w:val="20"/>
                <w:szCs w:val="20"/>
              </w:rPr>
            </w:pPr>
            <w:r w:rsidRPr="003C5ABF">
              <w:rPr>
                <w:sz w:val="20"/>
                <w:szCs w:val="20"/>
              </w:rPr>
              <w:t>Course</w:t>
            </w:r>
            <w:r w:rsidRPr="003C5ABF">
              <w:rPr>
                <w:spacing w:val="-10"/>
                <w:sz w:val="20"/>
                <w:szCs w:val="20"/>
              </w:rPr>
              <w:t xml:space="preserve"> </w:t>
            </w:r>
            <w:r w:rsidRPr="003C5ABF">
              <w:rPr>
                <w:sz w:val="20"/>
                <w:szCs w:val="20"/>
              </w:rPr>
              <w:t>description</w:t>
            </w:r>
          </w:p>
          <w:p w14:paraId="5587EB7C" w14:textId="77777777" w:rsidR="003C5ABF" w:rsidRPr="003C5ABF" w:rsidRDefault="003C5ABF">
            <w:pPr>
              <w:pStyle w:val="TableParagraph"/>
              <w:numPr>
                <w:ilvl w:val="0"/>
                <w:numId w:val="4"/>
              </w:numPr>
              <w:tabs>
                <w:tab w:val="left" w:pos="560"/>
              </w:tabs>
              <w:kinsoku w:val="0"/>
              <w:overflowPunct w:val="0"/>
              <w:spacing w:line="229" w:lineRule="exact"/>
              <w:ind w:left="559" w:hanging="359"/>
              <w:rPr>
                <w:sz w:val="20"/>
                <w:szCs w:val="20"/>
              </w:rPr>
            </w:pPr>
            <w:r w:rsidRPr="003C5ABF">
              <w:rPr>
                <w:sz w:val="20"/>
                <w:szCs w:val="20"/>
              </w:rPr>
              <w:t>Learning</w:t>
            </w:r>
            <w:r w:rsidRPr="003C5ABF">
              <w:rPr>
                <w:spacing w:val="-9"/>
                <w:sz w:val="20"/>
                <w:szCs w:val="20"/>
              </w:rPr>
              <w:t xml:space="preserve"> </w:t>
            </w:r>
            <w:r w:rsidRPr="003C5ABF">
              <w:rPr>
                <w:sz w:val="20"/>
                <w:szCs w:val="20"/>
              </w:rPr>
              <w:t>outcomes</w:t>
            </w:r>
          </w:p>
          <w:p w14:paraId="5A61DCA5" w14:textId="77777777" w:rsidR="003C5ABF" w:rsidRPr="003C5ABF" w:rsidRDefault="003C5ABF">
            <w:pPr>
              <w:pStyle w:val="TableParagraph"/>
              <w:numPr>
                <w:ilvl w:val="0"/>
                <w:numId w:val="4"/>
              </w:numPr>
              <w:tabs>
                <w:tab w:val="left" w:pos="560"/>
              </w:tabs>
              <w:kinsoku w:val="0"/>
              <w:overflowPunct w:val="0"/>
              <w:spacing w:before="1"/>
              <w:ind w:left="559" w:hanging="359"/>
              <w:rPr>
                <w:sz w:val="20"/>
                <w:szCs w:val="20"/>
              </w:rPr>
            </w:pPr>
            <w:r w:rsidRPr="003C5ABF">
              <w:rPr>
                <w:sz w:val="20"/>
                <w:szCs w:val="20"/>
              </w:rPr>
              <w:t>Course</w:t>
            </w:r>
            <w:r w:rsidRPr="003C5ABF">
              <w:rPr>
                <w:spacing w:val="-1"/>
                <w:sz w:val="20"/>
                <w:szCs w:val="20"/>
              </w:rPr>
              <w:t xml:space="preserve"> </w:t>
            </w:r>
            <w:r w:rsidRPr="003C5ABF">
              <w:rPr>
                <w:sz w:val="20"/>
                <w:szCs w:val="20"/>
              </w:rPr>
              <w:t>syllabus</w:t>
            </w:r>
          </w:p>
          <w:p w14:paraId="775A95A8" w14:textId="77777777" w:rsidR="003C5ABF" w:rsidRPr="003C5ABF" w:rsidRDefault="003C5ABF">
            <w:pPr>
              <w:pStyle w:val="TableParagraph"/>
              <w:numPr>
                <w:ilvl w:val="0"/>
                <w:numId w:val="4"/>
              </w:numPr>
              <w:tabs>
                <w:tab w:val="left" w:pos="560"/>
              </w:tabs>
              <w:kinsoku w:val="0"/>
              <w:overflowPunct w:val="0"/>
              <w:spacing w:line="210" w:lineRule="exact"/>
              <w:rPr>
                <w:sz w:val="20"/>
                <w:szCs w:val="20"/>
              </w:rPr>
            </w:pPr>
            <w:r w:rsidRPr="003C5ABF">
              <w:rPr>
                <w:sz w:val="20"/>
                <w:szCs w:val="20"/>
              </w:rPr>
              <w:t>Course components (Learning</w:t>
            </w:r>
            <w:r w:rsidRPr="003C5ABF">
              <w:rPr>
                <w:spacing w:val="-6"/>
                <w:sz w:val="20"/>
                <w:szCs w:val="20"/>
              </w:rPr>
              <w:t xml:space="preserve"> </w:t>
            </w:r>
            <w:r w:rsidRPr="003C5ABF">
              <w:rPr>
                <w:sz w:val="20"/>
                <w:szCs w:val="20"/>
              </w:rPr>
              <w:t>activities)</w:t>
            </w:r>
          </w:p>
        </w:tc>
        <w:tc>
          <w:tcPr>
            <w:tcW w:w="4088" w:type="dxa"/>
            <w:tcBorders>
              <w:top w:val="none" w:sz="6" w:space="0" w:color="auto"/>
              <w:left w:val="none" w:sz="6" w:space="0" w:color="auto"/>
              <w:bottom w:val="none" w:sz="6" w:space="0" w:color="auto"/>
              <w:right w:val="none" w:sz="6" w:space="0" w:color="auto"/>
            </w:tcBorders>
          </w:tcPr>
          <w:p w14:paraId="692C4790" w14:textId="77777777" w:rsidR="003C5ABF" w:rsidRPr="003C5ABF" w:rsidRDefault="003C5ABF">
            <w:pPr>
              <w:pStyle w:val="TableParagraph"/>
              <w:numPr>
                <w:ilvl w:val="0"/>
                <w:numId w:val="3"/>
              </w:numPr>
              <w:tabs>
                <w:tab w:val="left" w:pos="829"/>
              </w:tabs>
              <w:kinsoku w:val="0"/>
              <w:overflowPunct w:val="0"/>
              <w:spacing w:line="221" w:lineRule="exact"/>
              <w:rPr>
                <w:sz w:val="20"/>
                <w:szCs w:val="20"/>
              </w:rPr>
            </w:pPr>
            <w:r w:rsidRPr="003C5ABF">
              <w:rPr>
                <w:sz w:val="20"/>
                <w:szCs w:val="20"/>
              </w:rPr>
              <w:t>Assessment</w:t>
            </w:r>
            <w:r w:rsidRPr="003C5ABF">
              <w:rPr>
                <w:spacing w:val="-1"/>
                <w:sz w:val="20"/>
                <w:szCs w:val="20"/>
              </w:rPr>
              <w:t xml:space="preserve"> </w:t>
            </w:r>
            <w:r w:rsidRPr="003C5ABF">
              <w:rPr>
                <w:sz w:val="20"/>
                <w:szCs w:val="20"/>
              </w:rPr>
              <w:t>type</w:t>
            </w:r>
          </w:p>
          <w:p w14:paraId="62C25120" w14:textId="77777777" w:rsidR="003C5ABF" w:rsidRPr="003C5ABF" w:rsidRDefault="003C5ABF">
            <w:pPr>
              <w:pStyle w:val="TableParagraph"/>
              <w:numPr>
                <w:ilvl w:val="0"/>
                <w:numId w:val="3"/>
              </w:numPr>
              <w:tabs>
                <w:tab w:val="left" w:pos="829"/>
              </w:tabs>
              <w:kinsoku w:val="0"/>
              <w:overflowPunct w:val="0"/>
              <w:rPr>
                <w:sz w:val="20"/>
                <w:szCs w:val="20"/>
              </w:rPr>
            </w:pPr>
            <w:r w:rsidRPr="003C5ABF">
              <w:rPr>
                <w:sz w:val="20"/>
                <w:szCs w:val="20"/>
              </w:rPr>
              <w:t>Required and recommended</w:t>
            </w:r>
            <w:r w:rsidRPr="003C5ABF">
              <w:rPr>
                <w:spacing w:val="-4"/>
                <w:sz w:val="20"/>
                <w:szCs w:val="20"/>
              </w:rPr>
              <w:t xml:space="preserve"> </w:t>
            </w:r>
            <w:r w:rsidRPr="003C5ABF">
              <w:rPr>
                <w:sz w:val="20"/>
                <w:szCs w:val="20"/>
              </w:rPr>
              <w:t>readings</w:t>
            </w:r>
          </w:p>
          <w:p w14:paraId="53AF3574" w14:textId="77777777" w:rsidR="003C5ABF" w:rsidRPr="003C5ABF" w:rsidRDefault="003C5ABF">
            <w:pPr>
              <w:pStyle w:val="TableParagraph"/>
              <w:numPr>
                <w:ilvl w:val="0"/>
                <w:numId w:val="3"/>
              </w:numPr>
              <w:tabs>
                <w:tab w:val="left" w:pos="829"/>
              </w:tabs>
              <w:kinsoku w:val="0"/>
              <w:overflowPunct w:val="0"/>
              <w:spacing w:before="1"/>
              <w:rPr>
                <w:sz w:val="20"/>
                <w:szCs w:val="20"/>
              </w:rPr>
            </w:pPr>
            <w:r w:rsidRPr="003C5ABF">
              <w:rPr>
                <w:sz w:val="20"/>
                <w:szCs w:val="20"/>
              </w:rPr>
              <w:t>Feedback for</w:t>
            </w:r>
            <w:r w:rsidRPr="003C5ABF">
              <w:rPr>
                <w:spacing w:val="-1"/>
                <w:sz w:val="20"/>
                <w:szCs w:val="20"/>
              </w:rPr>
              <w:t xml:space="preserve"> </w:t>
            </w:r>
            <w:r w:rsidRPr="003C5ABF">
              <w:rPr>
                <w:sz w:val="20"/>
                <w:szCs w:val="20"/>
              </w:rPr>
              <w:t>evaluation</w:t>
            </w:r>
          </w:p>
          <w:p w14:paraId="03A29483" w14:textId="77777777" w:rsidR="003C5ABF" w:rsidRPr="003C5ABF" w:rsidRDefault="003C5ABF">
            <w:pPr>
              <w:pStyle w:val="TableParagraph"/>
              <w:numPr>
                <w:ilvl w:val="0"/>
                <w:numId w:val="3"/>
              </w:numPr>
              <w:tabs>
                <w:tab w:val="left" w:pos="829"/>
              </w:tabs>
              <w:kinsoku w:val="0"/>
              <w:overflowPunct w:val="0"/>
              <w:spacing w:line="229" w:lineRule="exact"/>
              <w:rPr>
                <w:sz w:val="20"/>
                <w:szCs w:val="20"/>
              </w:rPr>
            </w:pPr>
            <w:r w:rsidRPr="003C5ABF">
              <w:rPr>
                <w:sz w:val="20"/>
                <w:szCs w:val="20"/>
              </w:rPr>
              <w:t>Course</w:t>
            </w:r>
            <w:r w:rsidRPr="003C5ABF">
              <w:rPr>
                <w:spacing w:val="-1"/>
                <w:sz w:val="20"/>
                <w:szCs w:val="20"/>
              </w:rPr>
              <w:t xml:space="preserve"> </w:t>
            </w:r>
            <w:r w:rsidRPr="003C5ABF">
              <w:rPr>
                <w:sz w:val="20"/>
                <w:szCs w:val="20"/>
              </w:rPr>
              <w:t>schedule</w:t>
            </w:r>
          </w:p>
          <w:p w14:paraId="0F281240" w14:textId="77777777" w:rsidR="003C5ABF" w:rsidRPr="003C5ABF" w:rsidRDefault="003C5ABF">
            <w:pPr>
              <w:pStyle w:val="TableParagraph"/>
              <w:numPr>
                <w:ilvl w:val="0"/>
                <w:numId w:val="3"/>
              </w:numPr>
              <w:tabs>
                <w:tab w:val="left" w:pos="828"/>
              </w:tabs>
              <w:kinsoku w:val="0"/>
              <w:overflowPunct w:val="0"/>
              <w:spacing w:line="229" w:lineRule="exact"/>
              <w:ind w:left="827" w:hanging="359"/>
              <w:rPr>
                <w:sz w:val="20"/>
                <w:szCs w:val="20"/>
              </w:rPr>
            </w:pPr>
            <w:r w:rsidRPr="003C5ABF">
              <w:rPr>
                <w:sz w:val="20"/>
                <w:szCs w:val="20"/>
              </w:rPr>
              <w:t>Contact details for teacher(s) or</w:t>
            </w:r>
            <w:r w:rsidRPr="003C5ABF">
              <w:rPr>
                <w:spacing w:val="-9"/>
                <w:sz w:val="20"/>
                <w:szCs w:val="20"/>
              </w:rPr>
              <w:t xml:space="preserve"> </w:t>
            </w:r>
            <w:r w:rsidR="005B08B5">
              <w:rPr>
                <w:spacing w:val="-9"/>
                <w:sz w:val="20"/>
                <w:szCs w:val="20"/>
              </w:rPr>
              <w:t>teaching assistant (</w:t>
            </w:r>
            <w:r w:rsidRPr="003C5ABF">
              <w:rPr>
                <w:sz w:val="20"/>
                <w:szCs w:val="20"/>
              </w:rPr>
              <w:t>TA</w:t>
            </w:r>
            <w:r w:rsidR="005B08B5">
              <w:rPr>
                <w:sz w:val="20"/>
                <w:szCs w:val="20"/>
              </w:rPr>
              <w:t>)</w:t>
            </w:r>
            <w:r w:rsidRPr="003C5ABF">
              <w:rPr>
                <w:sz w:val="20"/>
                <w:szCs w:val="20"/>
              </w:rPr>
              <w:t>(s)</w:t>
            </w:r>
          </w:p>
          <w:p w14:paraId="0F50DE9F" w14:textId="77777777" w:rsidR="003C5ABF" w:rsidRPr="003C5ABF" w:rsidRDefault="003C5ABF">
            <w:pPr>
              <w:pStyle w:val="TableParagraph"/>
              <w:numPr>
                <w:ilvl w:val="0"/>
                <w:numId w:val="3"/>
              </w:numPr>
              <w:tabs>
                <w:tab w:val="left" w:pos="828"/>
              </w:tabs>
              <w:kinsoku w:val="0"/>
              <w:overflowPunct w:val="0"/>
              <w:spacing w:before="1"/>
              <w:ind w:left="827" w:hanging="359"/>
              <w:rPr>
                <w:sz w:val="20"/>
                <w:szCs w:val="20"/>
              </w:rPr>
            </w:pPr>
            <w:r w:rsidRPr="003C5ABF">
              <w:rPr>
                <w:sz w:val="20"/>
                <w:szCs w:val="20"/>
              </w:rPr>
              <w:t>Details of course</w:t>
            </w:r>
            <w:r w:rsidRPr="003C5ABF">
              <w:rPr>
                <w:spacing w:val="-2"/>
                <w:sz w:val="20"/>
                <w:szCs w:val="20"/>
              </w:rPr>
              <w:t xml:space="preserve"> </w:t>
            </w:r>
            <w:r w:rsidRPr="003C5ABF">
              <w:rPr>
                <w:sz w:val="20"/>
                <w:szCs w:val="20"/>
              </w:rPr>
              <w:t>website</w:t>
            </w:r>
          </w:p>
          <w:p w14:paraId="2C79242C" w14:textId="77777777" w:rsidR="003C5ABF" w:rsidRPr="003C5ABF" w:rsidRDefault="003C5ABF">
            <w:pPr>
              <w:pStyle w:val="TableParagraph"/>
              <w:numPr>
                <w:ilvl w:val="0"/>
                <w:numId w:val="3"/>
              </w:numPr>
              <w:tabs>
                <w:tab w:val="left" w:pos="829"/>
              </w:tabs>
              <w:kinsoku w:val="0"/>
              <w:overflowPunct w:val="0"/>
              <w:spacing w:line="210" w:lineRule="exact"/>
              <w:rPr>
                <w:sz w:val="20"/>
                <w:szCs w:val="20"/>
              </w:rPr>
            </w:pPr>
            <w:r w:rsidRPr="003C5ABF">
              <w:rPr>
                <w:sz w:val="20"/>
                <w:szCs w:val="20"/>
              </w:rPr>
              <w:t>Academic honesty and</w:t>
            </w:r>
            <w:r w:rsidRPr="003C5ABF">
              <w:rPr>
                <w:spacing w:val="-4"/>
                <w:sz w:val="20"/>
                <w:szCs w:val="20"/>
              </w:rPr>
              <w:t xml:space="preserve"> </w:t>
            </w:r>
            <w:r w:rsidRPr="003C5ABF">
              <w:rPr>
                <w:sz w:val="20"/>
                <w:szCs w:val="20"/>
              </w:rPr>
              <w:t>plagiarism</w:t>
            </w:r>
          </w:p>
        </w:tc>
      </w:tr>
    </w:tbl>
    <w:p w14:paraId="099A0E00" w14:textId="77777777" w:rsidR="003C5ABF" w:rsidRDefault="003C5ABF">
      <w:pPr>
        <w:pStyle w:val="BodyText"/>
        <w:kinsoku w:val="0"/>
        <w:overflowPunct w:val="0"/>
        <w:rPr>
          <w:sz w:val="22"/>
          <w:szCs w:val="22"/>
        </w:rPr>
      </w:pPr>
    </w:p>
    <w:p w14:paraId="7617DD41" w14:textId="77777777" w:rsidR="003C5ABF" w:rsidRDefault="003C5ABF">
      <w:pPr>
        <w:pStyle w:val="BodyText"/>
        <w:kinsoku w:val="0"/>
        <w:overflowPunct w:val="0"/>
        <w:spacing w:before="10"/>
        <w:rPr>
          <w:sz w:val="17"/>
          <w:szCs w:val="17"/>
        </w:rPr>
      </w:pPr>
    </w:p>
    <w:p w14:paraId="0C8FFCDB" w14:textId="77777777" w:rsidR="003C5ABF" w:rsidRDefault="003C5ABF">
      <w:pPr>
        <w:pStyle w:val="Heading1"/>
        <w:kinsoku w:val="0"/>
        <w:overflowPunct w:val="0"/>
        <w:spacing w:line="240" w:lineRule="auto"/>
        <w:ind w:left="112"/>
      </w:pPr>
      <w:bookmarkStart w:id="0" w:name="Key_points:_This_is_a_straightforward_se"/>
      <w:bookmarkEnd w:id="0"/>
      <w:r>
        <w:t>1</w:t>
      </w:r>
      <w:r>
        <w:rPr>
          <w:b w:val="0"/>
          <w:bCs w:val="0"/>
        </w:rPr>
        <w:t>–</w:t>
      </w:r>
      <w:r>
        <w:t xml:space="preserve">3. Course code, English </w:t>
      </w:r>
      <w:proofErr w:type="gramStart"/>
      <w:r>
        <w:t>title</w:t>
      </w:r>
      <w:proofErr w:type="gramEnd"/>
      <w:r>
        <w:t xml:space="preserve"> and Chinese title</w:t>
      </w:r>
    </w:p>
    <w:p w14:paraId="0AE402F4" w14:textId="77777777" w:rsidR="003C5ABF" w:rsidRDefault="003C5ABF">
      <w:pPr>
        <w:pStyle w:val="BodyText"/>
        <w:kinsoku w:val="0"/>
        <w:overflowPunct w:val="0"/>
        <w:spacing w:before="1"/>
        <w:ind w:left="112" w:right="512"/>
      </w:pPr>
      <w:r>
        <w:rPr>
          <w:b/>
          <w:bCs/>
        </w:rPr>
        <w:t xml:space="preserve">Key points: </w:t>
      </w:r>
      <w:r>
        <w:t>This is a straightforward section. Provide the basic information about the course code and name of your course at the beginning of the course outline.</w:t>
      </w:r>
    </w:p>
    <w:p w14:paraId="6851F041" w14:textId="1EC66E00" w:rsidR="003C5ABF" w:rsidRDefault="00F400A9">
      <w:pPr>
        <w:pStyle w:val="BodyText"/>
        <w:kinsoku w:val="0"/>
        <w:overflowPunct w:val="0"/>
        <w:spacing w:before="3"/>
        <w:rPr>
          <w:sz w:val="17"/>
          <w:szCs w:val="17"/>
        </w:rPr>
      </w:pPr>
      <w:r>
        <w:rPr>
          <w:noProof/>
          <w:lang w:eastAsia="zh-CN"/>
        </w:rPr>
        <mc:AlternateContent>
          <mc:Choice Requires="wps">
            <w:drawing>
              <wp:anchor distT="0" distB="0" distL="0" distR="0" simplePos="0" relativeHeight="251653120" behindDoc="0" locked="0" layoutInCell="0" allowOverlap="1" wp14:anchorId="565FECDD" wp14:editId="1BB58BF1">
                <wp:simplePos x="0" y="0"/>
                <wp:positionH relativeFrom="page">
                  <wp:posOffset>719455</wp:posOffset>
                </wp:positionH>
                <wp:positionV relativeFrom="paragraph">
                  <wp:posOffset>154305</wp:posOffset>
                </wp:positionV>
                <wp:extent cx="6172200" cy="589915"/>
                <wp:effectExtent l="0" t="0" r="0" b="0"/>
                <wp:wrapTopAndBottom/>
                <wp:docPr id="7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99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31EE25" w14:textId="77777777" w:rsidR="003C5ABF" w:rsidRDefault="003C5ABF">
                            <w:pPr>
                              <w:pStyle w:val="BodyText"/>
                              <w:kinsoku w:val="0"/>
                              <w:overflowPunct w:val="0"/>
                              <w:ind w:left="103" w:right="8197"/>
                              <w:rPr>
                                <w:b/>
                                <w:bCs/>
                                <w:color w:val="020202"/>
                              </w:rPr>
                            </w:pPr>
                            <w:r>
                              <w:rPr>
                                <w:b/>
                                <w:bCs/>
                                <w:color w:val="020202"/>
                              </w:rPr>
                              <w:t>Course Code:</w:t>
                            </w:r>
                          </w:p>
                          <w:p w14:paraId="1E89C867" w14:textId="77777777" w:rsidR="003C5ABF" w:rsidRDefault="003C5ABF">
                            <w:pPr>
                              <w:pStyle w:val="BodyText"/>
                              <w:kinsoku w:val="0"/>
                              <w:overflowPunct w:val="0"/>
                              <w:ind w:left="103" w:right="8197"/>
                              <w:rPr>
                                <w:b/>
                                <w:bCs/>
                                <w:color w:val="020202"/>
                              </w:rPr>
                            </w:pPr>
                            <w:r>
                              <w:rPr>
                                <w:b/>
                                <w:bCs/>
                                <w:color w:val="020202"/>
                              </w:rPr>
                              <w:t>Title in</w:t>
                            </w:r>
                            <w:r>
                              <w:rPr>
                                <w:b/>
                                <w:bCs/>
                                <w:color w:val="020202"/>
                                <w:spacing w:val="-11"/>
                              </w:rPr>
                              <w:t xml:space="preserve"> </w:t>
                            </w:r>
                            <w:r>
                              <w:rPr>
                                <w:b/>
                                <w:bCs/>
                                <w:color w:val="020202"/>
                              </w:rPr>
                              <w:t>English:</w:t>
                            </w:r>
                          </w:p>
                          <w:p w14:paraId="26D9CB6C" w14:textId="77777777" w:rsidR="003C5ABF" w:rsidRDefault="003C5ABF">
                            <w:pPr>
                              <w:pStyle w:val="BodyText"/>
                              <w:kinsoku w:val="0"/>
                              <w:overflowPunct w:val="0"/>
                              <w:ind w:left="103" w:right="8197"/>
                              <w:rPr>
                                <w:b/>
                                <w:bCs/>
                                <w:color w:val="020202"/>
                                <w:spacing w:val="-3"/>
                              </w:rPr>
                            </w:pPr>
                            <w:r>
                              <w:rPr>
                                <w:b/>
                                <w:bCs/>
                                <w:color w:val="020202"/>
                              </w:rPr>
                              <w:t>Title in</w:t>
                            </w:r>
                            <w:r>
                              <w:rPr>
                                <w:b/>
                                <w:bCs/>
                                <w:color w:val="020202"/>
                                <w:spacing w:val="3"/>
                              </w:rPr>
                              <w:t xml:space="preserve"> </w:t>
                            </w:r>
                            <w:r>
                              <w:rPr>
                                <w:b/>
                                <w:bCs/>
                                <w:color w:val="020202"/>
                                <w:spacing w:val="-3"/>
                              </w:rPr>
                              <w:t>Chinese: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FECDD" id="_x0000_t202" coordsize="21600,21600" o:spt="202" path="m,l,21600r21600,l21600,xe">
                <v:stroke joinstyle="miter"/>
                <v:path gradientshapeok="t" o:connecttype="rect"/>
              </v:shapetype>
              <v:shape id="Text Box 69" o:spid="_x0000_s1026" type="#_x0000_t202" style="position:absolute;margin-left:56.65pt;margin-top:12.15pt;width:486pt;height:46.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" o:allowincell="f" filled="f" strokeweight=".48pt">
                <v:textbox inset="0,0,0,0">
                  <w:txbxContent>
                    <w:p w14:paraId="2831EE25" w14:textId="77777777" w:rsidR="003C5ABF" w:rsidRDefault="003C5ABF">
                      <w:pPr>
                        <w:pStyle w:val="BodyText"/>
                        <w:kinsoku w:val="0"/>
                        <w:overflowPunct w:val="0"/>
                        <w:ind w:left="103" w:right="8197"/>
                        <w:rPr>
                          <w:b/>
                          <w:bCs/>
                          <w:color w:val="020202"/>
                        </w:rPr>
                      </w:pPr>
                      <w:r>
                        <w:rPr>
                          <w:b/>
                          <w:bCs/>
                          <w:color w:val="020202"/>
                        </w:rPr>
                        <w:t>Course Code:</w:t>
                      </w:r>
                    </w:p>
                    <w:p w14:paraId="1E89C867" w14:textId="77777777" w:rsidR="003C5ABF" w:rsidRDefault="003C5ABF">
                      <w:pPr>
                        <w:pStyle w:val="BodyText"/>
                        <w:kinsoku w:val="0"/>
                        <w:overflowPunct w:val="0"/>
                        <w:ind w:left="103" w:right="8197"/>
                        <w:rPr>
                          <w:b/>
                          <w:bCs/>
                          <w:color w:val="020202"/>
                        </w:rPr>
                      </w:pPr>
                      <w:r>
                        <w:rPr>
                          <w:b/>
                          <w:bCs/>
                          <w:color w:val="020202"/>
                        </w:rPr>
                        <w:t>Title in</w:t>
                      </w:r>
                      <w:r>
                        <w:rPr>
                          <w:b/>
                          <w:bCs/>
                          <w:color w:val="020202"/>
                          <w:spacing w:val="-11"/>
                        </w:rPr>
                        <w:t xml:space="preserve"> </w:t>
                      </w:r>
                      <w:r>
                        <w:rPr>
                          <w:b/>
                          <w:bCs/>
                          <w:color w:val="020202"/>
                        </w:rPr>
                        <w:t>English:</w:t>
                      </w:r>
                    </w:p>
                    <w:p w14:paraId="26D9CB6C" w14:textId="77777777" w:rsidR="003C5ABF" w:rsidRDefault="003C5ABF">
                      <w:pPr>
                        <w:pStyle w:val="BodyText"/>
                        <w:kinsoku w:val="0"/>
                        <w:overflowPunct w:val="0"/>
                        <w:ind w:left="103" w:right="8197"/>
                        <w:rPr>
                          <w:b/>
                          <w:bCs/>
                          <w:color w:val="020202"/>
                          <w:spacing w:val="-3"/>
                        </w:rPr>
                      </w:pPr>
                      <w:r>
                        <w:rPr>
                          <w:b/>
                          <w:bCs/>
                          <w:color w:val="020202"/>
                        </w:rPr>
                        <w:t>Title in</w:t>
                      </w:r>
                      <w:r>
                        <w:rPr>
                          <w:b/>
                          <w:bCs/>
                          <w:color w:val="020202"/>
                          <w:spacing w:val="3"/>
                        </w:rPr>
                        <w:t xml:space="preserve"> </w:t>
                      </w:r>
                      <w:r>
                        <w:rPr>
                          <w:b/>
                          <w:bCs/>
                          <w:color w:val="020202"/>
                          <w:spacing w:val="-3"/>
                        </w:rPr>
                        <w:t>Chinese:</w:t>
                      </w:r>
                    </w:p>
                  </w:txbxContent>
                </v:textbox>
                <w10:wrap type="topAndBottom" anchorx="page"/>
              </v:shape>
            </w:pict>
          </mc:Fallback>
        </mc:AlternateContent>
      </w:r>
    </w:p>
    <w:p w14:paraId="2A7ACE7F" w14:textId="77777777" w:rsidR="003C5ABF" w:rsidRDefault="003C5ABF">
      <w:pPr>
        <w:pStyle w:val="BodyText"/>
        <w:kinsoku w:val="0"/>
        <w:overflowPunct w:val="0"/>
        <w:spacing w:before="5"/>
        <w:rPr>
          <w:sz w:val="29"/>
          <w:szCs w:val="29"/>
        </w:rPr>
      </w:pPr>
    </w:p>
    <w:p w14:paraId="4450B2A8" w14:textId="77777777" w:rsidR="003C5ABF" w:rsidRDefault="003C5ABF">
      <w:pPr>
        <w:pStyle w:val="Heading1"/>
        <w:numPr>
          <w:ilvl w:val="0"/>
          <w:numId w:val="2"/>
        </w:numPr>
        <w:tabs>
          <w:tab w:val="left" w:pos="315"/>
        </w:tabs>
        <w:kinsoku w:val="0"/>
        <w:overflowPunct w:val="0"/>
        <w:spacing w:before="91"/>
        <w:rPr>
          <w:color w:val="000000"/>
        </w:rPr>
      </w:pPr>
      <w:r>
        <w:t>Course</w:t>
      </w:r>
      <w:r>
        <w:rPr>
          <w:spacing w:val="-12"/>
        </w:rPr>
        <w:t xml:space="preserve"> </w:t>
      </w:r>
      <w:r>
        <w:t>description</w:t>
      </w:r>
    </w:p>
    <w:p w14:paraId="66E2ACAC" w14:textId="77777777" w:rsidR="003C5ABF" w:rsidRDefault="003C5ABF">
      <w:pPr>
        <w:pStyle w:val="BodyText"/>
        <w:kinsoku w:val="0"/>
        <w:overflowPunct w:val="0"/>
        <w:ind w:left="112" w:right="211"/>
        <w:jc w:val="both"/>
      </w:pPr>
      <w:r>
        <w:rPr>
          <w:b/>
          <w:bCs/>
        </w:rPr>
        <w:t xml:space="preserve">Key points: </w:t>
      </w:r>
      <w:r>
        <w:t xml:space="preserve">Explain concisely in your statement(s) what the course is about and how the overall course will support student learning in the discipline(s) of the </w:t>
      </w:r>
      <w:proofErr w:type="spellStart"/>
      <w:r>
        <w:t>programme</w:t>
      </w:r>
      <w:proofErr w:type="spellEnd"/>
      <w:r>
        <w:t>. The purpose of a course description is to provide a holistic view of your course with coherent information for your students. It is useful to give details of the background of the subject: the prior knowledge the students should have, the overall aims of the course, and/or how the course relates to the other courses in the</w:t>
      </w:r>
      <w:r>
        <w:rPr>
          <w:spacing w:val="-3"/>
        </w:rPr>
        <w:t xml:space="preserve"> </w:t>
      </w:r>
      <w:proofErr w:type="spellStart"/>
      <w:r>
        <w:t>programme</w:t>
      </w:r>
      <w:proofErr w:type="spellEnd"/>
      <w:r>
        <w:t>.</w:t>
      </w:r>
    </w:p>
    <w:p w14:paraId="210733EE" w14:textId="77777777" w:rsidR="003C5ABF" w:rsidRDefault="003C5ABF">
      <w:pPr>
        <w:pStyle w:val="BodyText"/>
        <w:kinsoku w:val="0"/>
        <w:overflowPunct w:val="0"/>
      </w:pPr>
    </w:p>
    <w:p w14:paraId="2C5FE517" w14:textId="2FF8C27B" w:rsidR="003C5ABF" w:rsidRDefault="00F400A9">
      <w:pPr>
        <w:pStyle w:val="BodyText"/>
        <w:kinsoku w:val="0"/>
        <w:overflowPunct w:val="0"/>
        <w:rPr>
          <w:sz w:val="17"/>
          <w:szCs w:val="17"/>
        </w:rPr>
      </w:pPr>
      <w:r>
        <w:rPr>
          <w:noProof/>
          <w:lang w:eastAsia="zh-CN"/>
        </w:rPr>
        <mc:AlternateContent>
          <mc:Choice Requires="wps">
            <w:drawing>
              <wp:anchor distT="0" distB="0" distL="0" distR="0" simplePos="0" relativeHeight="251654144" behindDoc="0" locked="0" layoutInCell="0" allowOverlap="1" wp14:anchorId="390EC489" wp14:editId="66B7B071">
                <wp:simplePos x="0" y="0"/>
                <wp:positionH relativeFrom="page">
                  <wp:posOffset>719455</wp:posOffset>
                </wp:positionH>
                <wp:positionV relativeFrom="paragraph">
                  <wp:posOffset>152400</wp:posOffset>
                </wp:positionV>
                <wp:extent cx="6172200" cy="1466215"/>
                <wp:effectExtent l="0" t="0" r="0" b="0"/>
                <wp:wrapTopAndBottom/>
                <wp:docPr id="7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662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7D0E8" w14:textId="77777777" w:rsidR="003C5ABF" w:rsidRDefault="003C5ABF">
                            <w:pPr>
                              <w:pStyle w:val="BodyText"/>
                              <w:kinsoku w:val="0"/>
                              <w:overflowPunct w:val="0"/>
                              <w:spacing w:line="228" w:lineRule="exact"/>
                              <w:ind w:left="103"/>
                              <w:rPr>
                                <w:b/>
                                <w:bCs/>
                                <w:color w:val="020202"/>
                              </w:rPr>
                            </w:pPr>
                            <w:r>
                              <w:rPr>
                                <w:b/>
                                <w:bCs/>
                                <w:color w:val="020202"/>
                              </w:rPr>
                              <w:t>Course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EC489" id="Text Box 68" o:spid="_x0000_s1027" type="#_x0000_t202" style="position:absolute;margin-left:56.65pt;margin-top:12pt;width:486pt;height:115.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" o:allowincell="f" filled="f" strokeweight=".48pt">
                <v:textbox inset="0,0,0,0">
                  <w:txbxContent>
                    <w:p w14:paraId="7F67D0E8" w14:textId="77777777" w:rsidR="003C5ABF" w:rsidRDefault="003C5ABF">
                      <w:pPr>
                        <w:pStyle w:val="BodyText"/>
                        <w:kinsoku w:val="0"/>
                        <w:overflowPunct w:val="0"/>
                        <w:spacing w:line="228" w:lineRule="exact"/>
                        <w:ind w:left="103"/>
                        <w:rPr>
                          <w:b/>
                          <w:bCs/>
                          <w:color w:val="020202"/>
                        </w:rPr>
                      </w:pPr>
                      <w:r>
                        <w:rPr>
                          <w:b/>
                          <w:bCs/>
                          <w:color w:val="020202"/>
                        </w:rPr>
                        <w:t>Course description:</w:t>
                      </w:r>
                    </w:p>
                  </w:txbxContent>
                </v:textbox>
                <w10:wrap type="topAndBottom" anchorx="page"/>
              </v:shape>
            </w:pict>
          </mc:Fallback>
        </mc:AlternateContent>
      </w:r>
    </w:p>
    <w:p w14:paraId="75E45C99" w14:textId="77777777" w:rsidR="003C5ABF" w:rsidRDefault="003C5ABF">
      <w:pPr>
        <w:pStyle w:val="BodyText"/>
        <w:kinsoku w:val="0"/>
        <w:overflowPunct w:val="0"/>
        <w:spacing w:before="5"/>
        <w:rPr>
          <w:sz w:val="29"/>
          <w:szCs w:val="29"/>
        </w:rPr>
      </w:pPr>
    </w:p>
    <w:p w14:paraId="54C15117" w14:textId="77777777" w:rsidR="003C5ABF" w:rsidRDefault="003C5ABF">
      <w:pPr>
        <w:pStyle w:val="Heading1"/>
        <w:numPr>
          <w:ilvl w:val="0"/>
          <w:numId w:val="2"/>
        </w:numPr>
        <w:tabs>
          <w:tab w:val="left" w:pos="315"/>
        </w:tabs>
        <w:kinsoku w:val="0"/>
        <w:overflowPunct w:val="0"/>
        <w:spacing w:before="91"/>
        <w:rPr>
          <w:color w:val="000000"/>
        </w:rPr>
      </w:pPr>
      <w:bookmarkStart w:id="1" w:name="Although_the_term_‘learning_outcome’_is_"/>
      <w:bookmarkEnd w:id="1"/>
      <w:r>
        <w:t>Learning</w:t>
      </w:r>
      <w:r>
        <w:rPr>
          <w:spacing w:val="-12"/>
        </w:rPr>
        <w:t xml:space="preserve"> </w:t>
      </w:r>
      <w:r>
        <w:t>outcomes</w:t>
      </w:r>
    </w:p>
    <w:p w14:paraId="1750D4C5" w14:textId="77777777" w:rsidR="003C5ABF" w:rsidRDefault="003C5ABF">
      <w:pPr>
        <w:pStyle w:val="BodyText"/>
        <w:kinsoku w:val="0"/>
        <w:overflowPunct w:val="0"/>
        <w:ind w:left="112" w:right="212"/>
        <w:jc w:val="both"/>
      </w:pPr>
      <w:r>
        <w:t xml:space="preserve">Although the term ‘learning outcome’ is often used interchangeably with terms such as ‘learning objectives’, ‘educational objectives’, and ‘instructional objectives’, there are some differences that are worth mentioning. Learning outcomes are student-oriented, referring specifically to what students are expected to achieve or learn at the end of the course. Objectives are usually used to describe course design in terms of what teachers want to teach or how they view the course as contributing to the content areas covered by the entire </w:t>
      </w:r>
      <w:proofErr w:type="spellStart"/>
      <w:r>
        <w:t>programme</w:t>
      </w:r>
      <w:proofErr w:type="spellEnd"/>
      <w:r>
        <w:t>.</w:t>
      </w:r>
    </w:p>
    <w:p w14:paraId="12FF553F" w14:textId="77777777" w:rsidR="003C5ABF" w:rsidRDefault="003C5ABF">
      <w:pPr>
        <w:pStyle w:val="BodyText"/>
        <w:kinsoku w:val="0"/>
        <w:overflowPunct w:val="0"/>
        <w:ind w:left="112" w:right="212"/>
        <w:jc w:val="both"/>
        <w:sectPr w:rsidR="003C5ABF">
          <w:headerReference w:type="default" r:id="rId7"/>
          <w:footerReference w:type="default" r:id="rId8"/>
          <w:pgSz w:w="11910" w:h="16850"/>
          <w:pgMar w:top="1400" w:right="920" w:bottom="1260" w:left="1020" w:header="720" w:footer="1070" w:gutter="0"/>
          <w:pgNumType w:start="1"/>
          <w:cols w:space="720"/>
          <w:noEndnote/>
        </w:sectPr>
      </w:pPr>
    </w:p>
    <w:p w14:paraId="687616E5" w14:textId="77777777" w:rsidR="003C5ABF" w:rsidRDefault="003C5ABF">
      <w:pPr>
        <w:pStyle w:val="BodyText"/>
        <w:kinsoku w:val="0"/>
        <w:overflowPunct w:val="0"/>
        <w:spacing w:before="80"/>
        <w:ind w:left="112" w:right="214"/>
        <w:jc w:val="both"/>
      </w:pPr>
      <w:r>
        <w:rPr>
          <w:b/>
          <w:bCs/>
        </w:rPr>
        <w:lastRenderedPageBreak/>
        <w:t>Key point</w:t>
      </w:r>
      <w:r>
        <w:t xml:space="preserve">: State clearly </w:t>
      </w:r>
      <w:r>
        <w:rPr>
          <w:b/>
          <w:bCs/>
        </w:rPr>
        <w:t xml:space="preserve">what </w:t>
      </w:r>
      <w:r>
        <w:t xml:space="preserve">you </w:t>
      </w:r>
      <w:r>
        <w:rPr>
          <w:u w:val="single" w:color="000000"/>
        </w:rPr>
        <w:t>expect/ intend students to achieve</w:t>
      </w:r>
      <w:r>
        <w:t>. This is usually more helpful than stating what the teacher is planning to teach. Teachers can indicate different levels of students’ expected learning outcomes. The model below may be helpful in distinguishing basic and higher-order desired learning outcomes (after Biggs, 2003).</w:t>
      </w:r>
    </w:p>
    <w:p w14:paraId="15593433" w14:textId="77777777" w:rsidR="003C5ABF" w:rsidRDefault="003C5ABF">
      <w:pPr>
        <w:pStyle w:val="BodyText"/>
        <w:kinsoku w:val="0"/>
        <w:overflowPunct w:val="0"/>
        <w:spacing w:before="3"/>
        <w:ind w:left="112" w:right="211" w:hanging="1"/>
        <w:jc w:val="both"/>
        <w:rPr>
          <w:sz w:val="16"/>
          <w:szCs w:val="16"/>
        </w:rPr>
      </w:pPr>
      <w:r>
        <w:rPr>
          <w:sz w:val="16"/>
          <w:szCs w:val="16"/>
        </w:rPr>
        <w:t xml:space="preserve">Biggs, J. B. (2003). </w:t>
      </w:r>
      <w:r>
        <w:rPr>
          <w:i/>
          <w:iCs/>
          <w:sz w:val="16"/>
          <w:szCs w:val="16"/>
        </w:rPr>
        <w:t xml:space="preserve">Teaching for quality learning at university </w:t>
      </w:r>
      <w:r>
        <w:rPr>
          <w:sz w:val="16"/>
          <w:szCs w:val="16"/>
        </w:rPr>
        <w:t>(2nd ed.). Buckingham: Society for Research into Higher Education &amp; Open University</w:t>
      </w:r>
      <w:r>
        <w:rPr>
          <w:spacing w:val="-4"/>
          <w:sz w:val="16"/>
          <w:szCs w:val="16"/>
        </w:rPr>
        <w:t xml:space="preserve"> </w:t>
      </w:r>
      <w:r>
        <w:rPr>
          <w:sz w:val="16"/>
          <w:szCs w:val="16"/>
        </w:rPr>
        <w:t>Press.</w:t>
      </w:r>
    </w:p>
    <w:p w14:paraId="1A343650" w14:textId="77777777" w:rsidR="003C5ABF" w:rsidRDefault="003C5ABF">
      <w:pPr>
        <w:pStyle w:val="BodyText"/>
        <w:kinsoku w:val="0"/>
        <w:overflowPunct w:val="0"/>
        <w:spacing w:before="3"/>
        <w:ind w:left="112" w:right="211" w:hanging="1"/>
        <w:jc w:val="both"/>
        <w:rPr>
          <w:sz w:val="16"/>
          <w:szCs w:val="16"/>
        </w:rPr>
        <w:sectPr w:rsidR="003C5ABF">
          <w:pgSz w:w="11910" w:h="16850"/>
          <w:pgMar w:top="1400" w:right="920" w:bottom="1260" w:left="1020" w:header="720" w:footer="1070" w:gutter="0"/>
          <w:cols w:space="720"/>
          <w:noEndnote/>
        </w:sectPr>
      </w:pPr>
    </w:p>
    <w:p w14:paraId="60144DDD" w14:textId="77777777" w:rsidR="003C5ABF" w:rsidRDefault="003C5ABF">
      <w:pPr>
        <w:pStyle w:val="BodyText"/>
        <w:kinsoku w:val="0"/>
        <w:overflowPunct w:val="0"/>
        <w:rPr>
          <w:sz w:val="16"/>
          <w:szCs w:val="16"/>
        </w:rPr>
      </w:pPr>
    </w:p>
    <w:p w14:paraId="05FBF6F9" w14:textId="77777777" w:rsidR="003C5ABF" w:rsidRDefault="003C5ABF">
      <w:pPr>
        <w:pStyle w:val="BodyText"/>
        <w:kinsoku w:val="0"/>
        <w:overflowPunct w:val="0"/>
        <w:rPr>
          <w:sz w:val="16"/>
          <w:szCs w:val="16"/>
        </w:rPr>
      </w:pPr>
    </w:p>
    <w:p w14:paraId="2E3E6036" w14:textId="77777777" w:rsidR="003C5ABF" w:rsidRDefault="003C5ABF">
      <w:pPr>
        <w:pStyle w:val="BodyText"/>
        <w:kinsoku w:val="0"/>
        <w:overflowPunct w:val="0"/>
        <w:rPr>
          <w:sz w:val="16"/>
          <w:szCs w:val="16"/>
        </w:rPr>
      </w:pPr>
    </w:p>
    <w:p w14:paraId="29FDC279" w14:textId="77777777" w:rsidR="003C5ABF" w:rsidRDefault="003C5ABF">
      <w:pPr>
        <w:pStyle w:val="BodyText"/>
        <w:kinsoku w:val="0"/>
        <w:overflowPunct w:val="0"/>
        <w:rPr>
          <w:sz w:val="16"/>
          <w:szCs w:val="16"/>
        </w:rPr>
      </w:pPr>
    </w:p>
    <w:p w14:paraId="071A610B" w14:textId="77777777" w:rsidR="003C5ABF" w:rsidRDefault="003C5ABF">
      <w:pPr>
        <w:pStyle w:val="BodyText"/>
        <w:kinsoku w:val="0"/>
        <w:overflowPunct w:val="0"/>
        <w:rPr>
          <w:sz w:val="16"/>
          <w:szCs w:val="16"/>
        </w:rPr>
      </w:pPr>
    </w:p>
    <w:p w14:paraId="1A09A89B" w14:textId="77777777" w:rsidR="003C5ABF" w:rsidRDefault="003C5ABF">
      <w:pPr>
        <w:pStyle w:val="BodyText"/>
        <w:kinsoku w:val="0"/>
        <w:overflowPunct w:val="0"/>
        <w:rPr>
          <w:sz w:val="16"/>
          <w:szCs w:val="16"/>
        </w:rPr>
      </w:pPr>
    </w:p>
    <w:p w14:paraId="7F961254" w14:textId="77777777" w:rsidR="003C5ABF" w:rsidRDefault="003C5ABF">
      <w:pPr>
        <w:pStyle w:val="BodyText"/>
        <w:kinsoku w:val="0"/>
        <w:overflowPunct w:val="0"/>
        <w:rPr>
          <w:sz w:val="16"/>
          <w:szCs w:val="16"/>
        </w:rPr>
      </w:pPr>
    </w:p>
    <w:p w14:paraId="3B4A206B" w14:textId="77777777" w:rsidR="003C5ABF" w:rsidRDefault="003C5ABF">
      <w:pPr>
        <w:pStyle w:val="BodyText"/>
        <w:kinsoku w:val="0"/>
        <w:overflowPunct w:val="0"/>
        <w:rPr>
          <w:sz w:val="16"/>
          <w:szCs w:val="16"/>
        </w:rPr>
      </w:pPr>
    </w:p>
    <w:p w14:paraId="25CA851C" w14:textId="77777777" w:rsidR="003C5ABF" w:rsidRDefault="003C5ABF">
      <w:pPr>
        <w:pStyle w:val="BodyText"/>
        <w:kinsoku w:val="0"/>
        <w:overflowPunct w:val="0"/>
        <w:rPr>
          <w:sz w:val="16"/>
          <w:szCs w:val="16"/>
        </w:rPr>
      </w:pPr>
    </w:p>
    <w:p w14:paraId="65614DA6" w14:textId="77777777" w:rsidR="003C5ABF" w:rsidRDefault="003C5ABF">
      <w:pPr>
        <w:pStyle w:val="BodyText"/>
        <w:kinsoku w:val="0"/>
        <w:overflowPunct w:val="0"/>
        <w:rPr>
          <w:sz w:val="16"/>
          <w:szCs w:val="16"/>
        </w:rPr>
      </w:pPr>
    </w:p>
    <w:p w14:paraId="60ECC846" w14:textId="77777777" w:rsidR="003C5ABF" w:rsidRDefault="003C5ABF">
      <w:pPr>
        <w:pStyle w:val="BodyText"/>
        <w:kinsoku w:val="0"/>
        <w:overflowPunct w:val="0"/>
        <w:rPr>
          <w:sz w:val="16"/>
          <w:szCs w:val="16"/>
        </w:rPr>
      </w:pPr>
    </w:p>
    <w:p w14:paraId="76CBFFA4" w14:textId="77777777" w:rsidR="003C5ABF" w:rsidRDefault="003C5ABF">
      <w:pPr>
        <w:pStyle w:val="BodyText"/>
        <w:kinsoku w:val="0"/>
        <w:overflowPunct w:val="0"/>
        <w:spacing w:before="5"/>
        <w:rPr>
          <w:sz w:val="16"/>
          <w:szCs w:val="16"/>
        </w:rPr>
      </w:pPr>
    </w:p>
    <w:p w14:paraId="0B1B2B18" w14:textId="77777777" w:rsidR="003C5ABF" w:rsidRDefault="003C5ABF">
      <w:pPr>
        <w:pStyle w:val="BodyText"/>
        <w:kinsoku w:val="0"/>
        <w:overflowPunct w:val="0"/>
        <w:spacing w:line="271" w:lineRule="auto"/>
        <w:ind w:left="2680" w:right="-6"/>
        <w:rPr>
          <w:rFonts w:ascii="Arial" w:hAnsi="Arial" w:cs="Arial"/>
          <w:b/>
          <w:bCs/>
          <w:w w:val="105"/>
          <w:sz w:val="15"/>
          <w:szCs w:val="15"/>
        </w:rPr>
      </w:pPr>
      <w:r>
        <w:rPr>
          <w:rFonts w:ascii="Arial" w:hAnsi="Arial" w:cs="Arial"/>
          <w:b/>
          <w:bCs/>
          <w:w w:val="105"/>
          <w:sz w:val="15"/>
          <w:szCs w:val="15"/>
        </w:rPr>
        <w:t xml:space="preserve">State </w:t>
      </w:r>
      <w:proofErr w:type="spellStart"/>
      <w:r>
        <w:rPr>
          <w:rFonts w:ascii="Arial" w:hAnsi="Arial" w:cs="Arial"/>
          <w:b/>
          <w:bCs/>
          <w:sz w:val="15"/>
          <w:szCs w:val="15"/>
        </w:rPr>
        <w:t>Recognise</w:t>
      </w:r>
      <w:proofErr w:type="spellEnd"/>
      <w:r>
        <w:rPr>
          <w:rFonts w:ascii="Arial" w:hAnsi="Arial" w:cs="Arial"/>
          <w:b/>
          <w:bCs/>
          <w:sz w:val="15"/>
          <w:szCs w:val="15"/>
        </w:rPr>
        <w:t xml:space="preserve"> </w:t>
      </w:r>
      <w:r>
        <w:rPr>
          <w:rFonts w:ascii="Arial" w:hAnsi="Arial" w:cs="Arial"/>
          <w:b/>
          <w:bCs/>
          <w:w w:val="105"/>
          <w:sz w:val="15"/>
          <w:szCs w:val="15"/>
        </w:rPr>
        <w:t>Recall</w:t>
      </w:r>
    </w:p>
    <w:p w14:paraId="2C50FC94" w14:textId="77777777" w:rsidR="003C5ABF" w:rsidRDefault="003C5ABF">
      <w:pPr>
        <w:pStyle w:val="BodyText"/>
        <w:kinsoku w:val="0"/>
        <w:overflowPunct w:val="0"/>
        <w:spacing w:line="172" w:lineRule="exact"/>
        <w:ind w:right="511"/>
        <w:jc w:val="right"/>
        <w:rPr>
          <w:rFonts w:ascii="Arial" w:hAnsi="Arial" w:cs="Arial"/>
          <w:b/>
          <w:bCs/>
          <w:sz w:val="15"/>
          <w:szCs w:val="15"/>
        </w:rPr>
      </w:pPr>
      <w:r>
        <w:rPr>
          <w:rFonts w:ascii="Arial" w:hAnsi="Arial" w:cs="Arial"/>
          <w:b/>
          <w:bCs/>
          <w:sz w:val="15"/>
          <w:szCs w:val="15"/>
        </w:rPr>
        <w:t>Tell</w:t>
      </w:r>
    </w:p>
    <w:p w14:paraId="39F690D5" w14:textId="77777777" w:rsidR="003C5ABF" w:rsidRDefault="003C5ABF">
      <w:pPr>
        <w:pStyle w:val="BodyText"/>
        <w:kinsoku w:val="0"/>
        <w:overflowPunct w:val="0"/>
        <w:rPr>
          <w:rFonts w:ascii="Arial" w:hAnsi="Arial" w:cs="Arial"/>
          <w:b/>
          <w:bCs/>
          <w:sz w:val="16"/>
          <w:szCs w:val="16"/>
        </w:rPr>
      </w:pPr>
      <w:r>
        <w:rPr>
          <w:sz w:val="24"/>
          <w:szCs w:val="24"/>
        </w:rPr>
        <w:br w:type="column"/>
      </w:r>
    </w:p>
    <w:p w14:paraId="431F17C4" w14:textId="77777777" w:rsidR="003C5ABF" w:rsidRDefault="003C5ABF">
      <w:pPr>
        <w:pStyle w:val="BodyText"/>
        <w:kinsoku w:val="0"/>
        <w:overflowPunct w:val="0"/>
        <w:rPr>
          <w:rFonts w:ascii="Arial" w:hAnsi="Arial" w:cs="Arial"/>
          <w:b/>
          <w:bCs/>
          <w:sz w:val="16"/>
          <w:szCs w:val="16"/>
        </w:rPr>
      </w:pPr>
    </w:p>
    <w:p w14:paraId="1ADF929F" w14:textId="77777777" w:rsidR="003C5ABF" w:rsidRDefault="003C5ABF">
      <w:pPr>
        <w:pStyle w:val="BodyText"/>
        <w:kinsoku w:val="0"/>
        <w:overflowPunct w:val="0"/>
        <w:rPr>
          <w:rFonts w:ascii="Arial" w:hAnsi="Arial" w:cs="Arial"/>
          <w:b/>
          <w:bCs/>
          <w:sz w:val="16"/>
          <w:szCs w:val="16"/>
        </w:rPr>
      </w:pPr>
    </w:p>
    <w:p w14:paraId="0E089E21" w14:textId="77777777" w:rsidR="003C5ABF" w:rsidRDefault="003C5ABF">
      <w:pPr>
        <w:pStyle w:val="BodyText"/>
        <w:kinsoku w:val="0"/>
        <w:overflowPunct w:val="0"/>
        <w:rPr>
          <w:rFonts w:ascii="Arial" w:hAnsi="Arial" w:cs="Arial"/>
          <w:b/>
          <w:bCs/>
          <w:sz w:val="16"/>
          <w:szCs w:val="16"/>
        </w:rPr>
      </w:pPr>
    </w:p>
    <w:p w14:paraId="7BA70C96" w14:textId="77777777" w:rsidR="003C5ABF" w:rsidRDefault="003C5ABF">
      <w:pPr>
        <w:pStyle w:val="BodyText"/>
        <w:kinsoku w:val="0"/>
        <w:overflowPunct w:val="0"/>
        <w:rPr>
          <w:rFonts w:ascii="Arial" w:hAnsi="Arial" w:cs="Arial"/>
          <w:b/>
          <w:bCs/>
          <w:sz w:val="16"/>
          <w:szCs w:val="16"/>
        </w:rPr>
      </w:pPr>
    </w:p>
    <w:p w14:paraId="529AC3F6" w14:textId="77777777" w:rsidR="003C5ABF" w:rsidRDefault="003C5ABF">
      <w:pPr>
        <w:pStyle w:val="BodyText"/>
        <w:kinsoku w:val="0"/>
        <w:overflowPunct w:val="0"/>
        <w:rPr>
          <w:rFonts w:ascii="Arial" w:hAnsi="Arial" w:cs="Arial"/>
          <w:b/>
          <w:bCs/>
          <w:sz w:val="16"/>
          <w:szCs w:val="16"/>
        </w:rPr>
      </w:pPr>
    </w:p>
    <w:p w14:paraId="165C9CBF" w14:textId="77777777" w:rsidR="003C5ABF" w:rsidRDefault="003C5ABF">
      <w:pPr>
        <w:pStyle w:val="BodyText"/>
        <w:kinsoku w:val="0"/>
        <w:overflowPunct w:val="0"/>
        <w:rPr>
          <w:rFonts w:ascii="Arial" w:hAnsi="Arial" w:cs="Arial"/>
          <w:b/>
          <w:bCs/>
          <w:sz w:val="16"/>
          <w:szCs w:val="16"/>
        </w:rPr>
      </w:pPr>
    </w:p>
    <w:p w14:paraId="79F5FFD5" w14:textId="77777777" w:rsidR="003C5ABF" w:rsidRDefault="003C5ABF">
      <w:pPr>
        <w:pStyle w:val="BodyText"/>
        <w:kinsoku w:val="0"/>
        <w:overflowPunct w:val="0"/>
        <w:spacing w:before="108" w:line="271" w:lineRule="auto"/>
        <w:ind w:left="546" w:right="94"/>
        <w:rPr>
          <w:rFonts w:ascii="Arial" w:hAnsi="Arial" w:cs="Arial"/>
          <w:b/>
          <w:bCs/>
          <w:w w:val="105"/>
          <w:sz w:val="15"/>
          <w:szCs w:val="15"/>
        </w:rPr>
      </w:pPr>
      <w:r>
        <w:rPr>
          <w:rFonts w:ascii="Arial" w:hAnsi="Arial" w:cs="Arial"/>
          <w:b/>
          <w:bCs/>
          <w:sz w:val="15"/>
          <w:szCs w:val="15"/>
        </w:rPr>
        <w:t xml:space="preserve">Enumerate </w:t>
      </w:r>
      <w:r>
        <w:rPr>
          <w:rFonts w:ascii="Arial" w:hAnsi="Arial" w:cs="Arial"/>
          <w:b/>
          <w:bCs/>
          <w:w w:val="105"/>
          <w:sz w:val="15"/>
          <w:szCs w:val="15"/>
        </w:rPr>
        <w:t>Describe List</w:t>
      </w:r>
    </w:p>
    <w:p w14:paraId="6D649446" w14:textId="77777777" w:rsidR="003C5ABF" w:rsidRDefault="003C5ABF">
      <w:pPr>
        <w:pStyle w:val="BodyText"/>
        <w:kinsoku w:val="0"/>
        <w:overflowPunct w:val="0"/>
        <w:spacing w:line="172" w:lineRule="exact"/>
        <w:ind w:left="519" w:right="516"/>
        <w:jc w:val="center"/>
        <w:rPr>
          <w:rFonts w:ascii="Arial" w:hAnsi="Arial" w:cs="Arial"/>
          <w:b/>
          <w:bCs/>
          <w:w w:val="105"/>
          <w:sz w:val="15"/>
          <w:szCs w:val="15"/>
        </w:rPr>
      </w:pPr>
      <w:r>
        <w:rPr>
          <w:rFonts w:ascii="Arial" w:hAnsi="Arial" w:cs="Arial"/>
          <w:b/>
          <w:bCs/>
          <w:w w:val="105"/>
          <w:sz w:val="15"/>
          <w:szCs w:val="15"/>
        </w:rPr>
        <w:t>Clarify</w:t>
      </w:r>
    </w:p>
    <w:p w14:paraId="4699320C" w14:textId="77777777" w:rsidR="003C5ABF" w:rsidRDefault="003C5ABF">
      <w:pPr>
        <w:pStyle w:val="BodyText"/>
        <w:kinsoku w:val="0"/>
        <w:overflowPunct w:val="0"/>
        <w:spacing w:before="22"/>
        <w:ind w:left="546"/>
        <w:rPr>
          <w:rFonts w:ascii="Arial" w:hAnsi="Arial" w:cs="Arial"/>
          <w:b/>
          <w:bCs/>
          <w:spacing w:val="-4"/>
          <w:w w:val="105"/>
          <w:sz w:val="15"/>
          <w:szCs w:val="15"/>
        </w:rPr>
      </w:pPr>
      <w:r>
        <w:rPr>
          <w:rFonts w:ascii="Arial" w:hAnsi="Arial" w:cs="Arial"/>
          <w:b/>
          <w:bCs/>
          <w:spacing w:val="-5"/>
          <w:w w:val="105"/>
          <w:sz w:val="15"/>
          <w:szCs w:val="15"/>
        </w:rPr>
        <w:t xml:space="preserve">Do </w:t>
      </w:r>
      <w:r>
        <w:rPr>
          <w:rFonts w:ascii="Arial" w:hAnsi="Arial" w:cs="Arial"/>
          <w:b/>
          <w:bCs/>
          <w:spacing w:val="-4"/>
          <w:w w:val="105"/>
          <w:sz w:val="15"/>
          <w:szCs w:val="15"/>
        </w:rPr>
        <w:t>algorithms</w:t>
      </w:r>
    </w:p>
    <w:p w14:paraId="7E21D07F" w14:textId="77777777" w:rsidR="003C5ABF" w:rsidRDefault="003C5ABF">
      <w:pPr>
        <w:pStyle w:val="BodyText"/>
        <w:kinsoku w:val="0"/>
        <w:overflowPunct w:val="0"/>
        <w:rPr>
          <w:rFonts w:ascii="Arial" w:hAnsi="Arial" w:cs="Arial"/>
          <w:b/>
          <w:bCs/>
          <w:sz w:val="16"/>
          <w:szCs w:val="16"/>
        </w:rPr>
      </w:pPr>
      <w:r>
        <w:rPr>
          <w:sz w:val="24"/>
          <w:szCs w:val="24"/>
        </w:rPr>
        <w:br w:type="column"/>
      </w:r>
    </w:p>
    <w:p w14:paraId="724885AE" w14:textId="77777777" w:rsidR="003C5ABF" w:rsidRDefault="003C5ABF">
      <w:pPr>
        <w:pStyle w:val="BodyText"/>
        <w:kinsoku w:val="0"/>
        <w:overflowPunct w:val="0"/>
        <w:spacing w:before="6"/>
        <w:rPr>
          <w:rFonts w:ascii="Arial" w:hAnsi="Arial" w:cs="Arial"/>
          <w:b/>
          <w:bCs/>
          <w:sz w:val="19"/>
          <w:szCs w:val="19"/>
        </w:rPr>
      </w:pPr>
    </w:p>
    <w:p w14:paraId="633D53A1" w14:textId="77777777" w:rsidR="003C5ABF" w:rsidRDefault="003C5ABF">
      <w:pPr>
        <w:pStyle w:val="BodyText"/>
        <w:kinsoku w:val="0"/>
        <w:overflowPunct w:val="0"/>
        <w:spacing w:before="1" w:line="271" w:lineRule="auto"/>
        <w:ind w:left="365" w:right="-5"/>
        <w:rPr>
          <w:rFonts w:ascii="Arial" w:hAnsi="Arial" w:cs="Arial"/>
          <w:b/>
          <w:bCs/>
          <w:spacing w:val="-3"/>
          <w:w w:val="105"/>
          <w:sz w:val="15"/>
          <w:szCs w:val="15"/>
        </w:rPr>
      </w:pPr>
      <w:r>
        <w:rPr>
          <w:rFonts w:ascii="Arial" w:hAnsi="Arial" w:cs="Arial"/>
          <w:b/>
          <w:bCs/>
          <w:w w:val="105"/>
          <w:sz w:val="15"/>
          <w:szCs w:val="15"/>
        </w:rPr>
        <w:t xml:space="preserve">Compare/ contrast </w:t>
      </w:r>
      <w:r>
        <w:rPr>
          <w:rFonts w:ascii="Arial" w:hAnsi="Arial" w:cs="Arial"/>
          <w:b/>
          <w:bCs/>
          <w:spacing w:val="-3"/>
          <w:w w:val="105"/>
          <w:sz w:val="15"/>
          <w:szCs w:val="15"/>
        </w:rPr>
        <w:t>Explain</w:t>
      </w:r>
      <w:r>
        <w:rPr>
          <w:rFonts w:ascii="Arial" w:hAnsi="Arial" w:cs="Arial"/>
          <w:b/>
          <w:bCs/>
          <w:spacing w:val="-19"/>
          <w:w w:val="105"/>
          <w:sz w:val="15"/>
          <w:szCs w:val="15"/>
        </w:rPr>
        <w:t xml:space="preserve"> </w:t>
      </w:r>
      <w:r>
        <w:rPr>
          <w:rFonts w:ascii="Arial" w:hAnsi="Arial" w:cs="Arial"/>
          <w:b/>
          <w:bCs/>
          <w:w w:val="105"/>
          <w:sz w:val="15"/>
          <w:szCs w:val="15"/>
        </w:rPr>
        <w:t xml:space="preserve">causes </w:t>
      </w:r>
      <w:proofErr w:type="spellStart"/>
      <w:r>
        <w:rPr>
          <w:rFonts w:ascii="Arial" w:hAnsi="Arial" w:cs="Arial"/>
          <w:b/>
          <w:bCs/>
          <w:spacing w:val="-3"/>
          <w:w w:val="105"/>
          <w:sz w:val="15"/>
          <w:szCs w:val="15"/>
        </w:rPr>
        <w:t>Analyse</w:t>
      </w:r>
      <w:proofErr w:type="spellEnd"/>
    </w:p>
    <w:p w14:paraId="42BE2539" w14:textId="5EE7CD0A" w:rsidR="003C5ABF" w:rsidRDefault="00F400A9">
      <w:pPr>
        <w:pStyle w:val="BodyText"/>
        <w:kinsoku w:val="0"/>
        <w:overflowPunct w:val="0"/>
        <w:spacing w:line="271" w:lineRule="auto"/>
        <w:ind w:left="365" w:right="560"/>
        <w:rPr>
          <w:rFonts w:ascii="Arial" w:hAnsi="Arial" w:cs="Arial"/>
          <w:b/>
          <w:bCs/>
          <w:w w:val="105"/>
          <w:sz w:val="15"/>
          <w:szCs w:val="15"/>
        </w:rPr>
      </w:pPr>
      <w:r>
        <w:rPr>
          <w:noProof/>
          <w:lang w:eastAsia="zh-CN"/>
        </w:rPr>
        <mc:AlternateContent>
          <mc:Choice Requires="wpg">
            <w:drawing>
              <wp:anchor distT="0" distB="0" distL="114300" distR="114300" simplePos="0" relativeHeight="251656192" behindDoc="1" locked="0" layoutInCell="0" allowOverlap="1" wp14:anchorId="069684FA" wp14:editId="1FAA2F5D">
                <wp:simplePos x="0" y="0"/>
                <wp:positionH relativeFrom="page">
                  <wp:posOffset>1256030</wp:posOffset>
                </wp:positionH>
                <wp:positionV relativeFrom="paragraph">
                  <wp:posOffset>19050</wp:posOffset>
                </wp:positionV>
                <wp:extent cx="5023485" cy="1866900"/>
                <wp:effectExtent l="0" t="0" r="0" b="0"/>
                <wp:wrapNone/>
                <wp:docPr id="24"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85" cy="1866900"/>
                          <a:chOff x="1978" y="30"/>
                          <a:chExt cx="7911" cy="2940"/>
                        </a:xfrm>
                      </wpg:grpSpPr>
                      <wps:wsp>
                        <wps:cNvPr id="25" name="Freeform 22"/>
                        <wps:cNvSpPr>
                          <a:spLocks/>
                        </wps:cNvSpPr>
                        <wps:spPr bwMode="auto">
                          <a:xfrm>
                            <a:off x="4878" y="1257"/>
                            <a:ext cx="1451" cy="1688"/>
                          </a:xfrm>
                          <a:custGeom>
                            <a:avLst/>
                            <a:gdLst>
                              <a:gd name="T0" fmla="*/ 0 w 1451"/>
                              <a:gd name="T1" fmla="*/ 0 h 1688"/>
                              <a:gd name="T2" fmla="*/ 1450 w 1451"/>
                              <a:gd name="T3" fmla="*/ 0 h 1688"/>
                              <a:gd name="T4" fmla="*/ 1450 w 1451"/>
                              <a:gd name="T5" fmla="*/ 1687 h 1688"/>
                              <a:gd name="T6" fmla="*/ 0 w 1451"/>
                              <a:gd name="T7" fmla="*/ 1687 h 1688"/>
                              <a:gd name="T8" fmla="*/ 0 w 1451"/>
                              <a:gd name="T9" fmla="*/ 0 h 1688"/>
                            </a:gdLst>
                            <a:ahLst/>
                            <a:cxnLst>
                              <a:cxn ang="0">
                                <a:pos x="T0" y="T1"/>
                              </a:cxn>
                              <a:cxn ang="0">
                                <a:pos x="T2" y="T3"/>
                              </a:cxn>
                              <a:cxn ang="0">
                                <a:pos x="T4" y="T5"/>
                              </a:cxn>
                              <a:cxn ang="0">
                                <a:pos x="T6" y="T7"/>
                              </a:cxn>
                              <a:cxn ang="0">
                                <a:pos x="T8" y="T9"/>
                              </a:cxn>
                            </a:cxnLst>
                            <a:rect l="0" t="0" r="r" b="b"/>
                            <a:pathLst>
                              <a:path w="1451" h="1688">
                                <a:moveTo>
                                  <a:pt x="0" y="0"/>
                                </a:moveTo>
                                <a:lnTo>
                                  <a:pt x="1450" y="0"/>
                                </a:lnTo>
                                <a:lnTo>
                                  <a:pt x="1450" y="1687"/>
                                </a:lnTo>
                                <a:lnTo>
                                  <a:pt x="0" y="1687"/>
                                </a:lnTo>
                                <a:lnTo>
                                  <a:pt x="0" y="0"/>
                                </a:lnTo>
                                <a:close/>
                              </a:path>
                            </a:pathLst>
                          </a:custGeom>
                          <a:noFill/>
                          <a:ln w="246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3"/>
                        <wps:cNvSpPr>
                          <a:spLocks/>
                        </wps:cNvSpPr>
                        <wps:spPr bwMode="auto">
                          <a:xfrm>
                            <a:off x="3415" y="1815"/>
                            <a:ext cx="1489" cy="1155"/>
                          </a:xfrm>
                          <a:custGeom>
                            <a:avLst/>
                            <a:gdLst>
                              <a:gd name="T0" fmla="*/ 0 w 1489"/>
                              <a:gd name="T1" fmla="*/ 0 h 1155"/>
                              <a:gd name="T2" fmla="*/ 1488 w 1489"/>
                              <a:gd name="T3" fmla="*/ 0 h 1155"/>
                              <a:gd name="T4" fmla="*/ 1488 w 1489"/>
                              <a:gd name="T5" fmla="*/ 1155 h 1155"/>
                              <a:gd name="T6" fmla="*/ 0 w 1489"/>
                              <a:gd name="T7" fmla="*/ 1155 h 1155"/>
                              <a:gd name="T8" fmla="*/ 0 w 1489"/>
                              <a:gd name="T9" fmla="*/ 0 h 1155"/>
                            </a:gdLst>
                            <a:ahLst/>
                            <a:cxnLst>
                              <a:cxn ang="0">
                                <a:pos x="T0" y="T1"/>
                              </a:cxn>
                              <a:cxn ang="0">
                                <a:pos x="T2" y="T3"/>
                              </a:cxn>
                              <a:cxn ang="0">
                                <a:pos x="T4" y="T5"/>
                              </a:cxn>
                              <a:cxn ang="0">
                                <a:pos x="T6" y="T7"/>
                              </a:cxn>
                              <a:cxn ang="0">
                                <a:pos x="T8" y="T9"/>
                              </a:cxn>
                            </a:cxnLst>
                            <a:rect l="0" t="0" r="r" b="b"/>
                            <a:pathLst>
                              <a:path w="1489" h="1155">
                                <a:moveTo>
                                  <a:pt x="0" y="0"/>
                                </a:moveTo>
                                <a:lnTo>
                                  <a:pt x="1488" y="0"/>
                                </a:lnTo>
                                <a:lnTo>
                                  <a:pt x="1488" y="1155"/>
                                </a:lnTo>
                                <a:lnTo>
                                  <a:pt x="0" y="115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4"/>
                        <wps:cNvSpPr>
                          <a:spLocks/>
                        </wps:cNvSpPr>
                        <wps:spPr bwMode="auto">
                          <a:xfrm>
                            <a:off x="3428" y="1828"/>
                            <a:ext cx="1451" cy="1117"/>
                          </a:xfrm>
                          <a:custGeom>
                            <a:avLst/>
                            <a:gdLst>
                              <a:gd name="T0" fmla="*/ 0 w 1451"/>
                              <a:gd name="T1" fmla="*/ 0 h 1117"/>
                              <a:gd name="T2" fmla="*/ 1450 w 1451"/>
                              <a:gd name="T3" fmla="*/ 0 h 1117"/>
                              <a:gd name="T4" fmla="*/ 1450 w 1451"/>
                              <a:gd name="T5" fmla="*/ 1116 h 1117"/>
                              <a:gd name="T6" fmla="*/ 0 w 1451"/>
                              <a:gd name="T7" fmla="*/ 1116 h 1117"/>
                              <a:gd name="T8" fmla="*/ 0 w 1451"/>
                              <a:gd name="T9" fmla="*/ 0 h 1117"/>
                            </a:gdLst>
                            <a:ahLst/>
                            <a:cxnLst>
                              <a:cxn ang="0">
                                <a:pos x="T0" y="T1"/>
                              </a:cxn>
                              <a:cxn ang="0">
                                <a:pos x="T2" y="T3"/>
                              </a:cxn>
                              <a:cxn ang="0">
                                <a:pos x="T4" y="T5"/>
                              </a:cxn>
                              <a:cxn ang="0">
                                <a:pos x="T6" y="T7"/>
                              </a:cxn>
                              <a:cxn ang="0">
                                <a:pos x="T8" y="T9"/>
                              </a:cxn>
                            </a:cxnLst>
                            <a:rect l="0" t="0" r="r" b="b"/>
                            <a:pathLst>
                              <a:path w="1451" h="1117">
                                <a:moveTo>
                                  <a:pt x="0" y="0"/>
                                </a:moveTo>
                                <a:lnTo>
                                  <a:pt x="1450" y="0"/>
                                </a:lnTo>
                                <a:lnTo>
                                  <a:pt x="1450" y="1116"/>
                                </a:lnTo>
                                <a:lnTo>
                                  <a:pt x="0" y="1116"/>
                                </a:lnTo>
                                <a:lnTo>
                                  <a:pt x="0" y="0"/>
                                </a:lnTo>
                                <a:close/>
                              </a:path>
                            </a:pathLst>
                          </a:custGeom>
                          <a:noFill/>
                          <a:ln w="24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5"/>
                        <wps:cNvSpPr>
                          <a:spLocks/>
                        </wps:cNvSpPr>
                        <wps:spPr bwMode="auto">
                          <a:xfrm>
                            <a:off x="6302" y="621"/>
                            <a:ext cx="1463" cy="2336"/>
                          </a:xfrm>
                          <a:custGeom>
                            <a:avLst/>
                            <a:gdLst>
                              <a:gd name="T0" fmla="*/ 0 w 1463"/>
                              <a:gd name="T1" fmla="*/ 2335 h 2336"/>
                              <a:gd name="T2" fmla="*/ 1462 w 1463"/>
                              <a:gd name="T3" fmla="*/ 2335 h 2336"/>
                              <a:gd name="T4" fmla="*/ 1462 w 1463"/>
                              <a:gd name="T5" fmla="*/ 0 h 2336"/>
                              <a:gd name="T6" fmla="*/ 0 w 1463"/>
                              <a:gd name="T7" fmla="*/ 0 h 2336"/>
                              <a:gd name="T8" fmla="*/ 0 w 1463"/>
                              <a:gd name="T9" fmla="*/ 2335 h 2336"/>
                            </a:gdLst>
                            <a:ahLst/>
                            <a:cxnLst>
                              <a:cxn ang="0">
                                <a:pos x="T0" y="T1"/>
                              </a:cxn>
                              <a:cxn ang="0">
                                <a:pos x="T2" y="T3"/>
                              </a:cxn>
                              <a:cxn ang="0">
                                <a:pos x="T4" y="T5"/>
                              </a:cxn>
                              <a:cxn ang="0">
                                <a:pos x="T6" y="T7"/>
                              </a:cxn>
                              <a:cxn ang="0">
                                <a:pos x="T8" y="T9"/>
                              </a:cxn>
                            </a:cxnLst>
                            <a:rect l="0" t="0" r="r" b="b"/>
                            <a:pathLst>
                              <a:path w="1463" h="2336">
                                <a:moveTo>
                                  <a:pt x="0" y="2335"/>
                                </a:moveTo>
                                <a:lnTo>
                                  <a:pt x="1462" y="2335"/>
                                </a:lnTo>
                                <a:lnTo>
                                  <a:pt x="1462" y="0"/>
                                </a:lnTo>
                                <a:lnTo>
                                  <a:pt x="0" y="0"/>
                                </a:lnTo>
                                <a:lnTo>
                                  <a:pt x="0" y="233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6"/>
                        <wps:cNvSpPr>
                          <a:spLocks/>
                        </wps:cNvSpPr>
                        <wps:spPr bwMode="auto">
                          <a:xfrm>
                            <a:off x="6315" y="634"/>
                            <a:ext cx="1451" cy="2298"/>
                          </a:xfrm>
                          <a:custGeom>
                            <a:avLst/>
                            <a:gdLst>
                              <a:gd name="T0" fmla="*/ 0 w 1451"/>
                              <a:gd name="T1" fmla="*/ 0 h 2298"/>
                              <a:gd name="T2" fmla="*/ 1450 w 1451"/>
                              <a:gd name="T3" fmla="*/ 0 h 2298"/>
                              <a:gd name="T4" fmla="*/ 1450 w 1451"/>
                              <a:gd name="T5" fmla="*/ 2297 h 2298"/>
                              <a:gd name="T6" fmla="*/ 0 w 1451"/>
                              <a:gd name="T7" fmla="*/ 2297 h 2298"/>
                              <a:gd name="T8" fmla="*/ 0 w 1451"/>
                              <a:gd name="T9" fmla="*/ 0 h 2298"/>
                            </a:gdLst>
                            <a:ahLst/>
                            <a:cxnLst>
                              <a:cxn ang="0">
                                <a:pos x="T0" y="T1"/>
                              </a:cxn>
                              <a:cxn ang="0">
                                <a:pos x="T2" y="T3"/>
                              </a:cxn>
                              <a:cxn ang="0">
                                <a:pos x="T4" y="T5"/>
                              </a:cxn>
                              <a:cxn ang="0">
                                <a:pos x="T6" y="T7"/>
                              </a:cxn>
                              <a:cxn ang="0">
                                <a:pos x="T8" y="T9"/>
                              </a:cxn>
                            </a:cxnLst>
                            <a:rect l="0" t="0" r="r" b="b"/>
                            <a:pathLst>
                              <a:path w="1451" h="2298">
                                <a:moveTo>
                                  <a:pt x="0" y="0"/>
                                </a:moveTo>
                                <a:lnTo>
                                  <a:pt x="1450" y="0"/>
                                </a:lnTo>
                                <a:lnTo>
                                  <a:pt x="1450" y="2297"/>
                                </a:lnTo>
                                <a:lnTo>
                                  <a:pt x="0" y="2297"/>
                                </a:lnTo>
                                <a:lnTo>
                                  <a:pt x="0" y="0"/>
                                </a:lnTo>
                                <a:close/>
                              </a:path>
                            </a:pathLst>
                          </a:custGeom>
                          <a:noFill/>
                          <a:ln w="24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7"/>
                        <wps:cNvSpPr>
                          <a:spLocks/>
                        </wps:cNvSpPr>
                        <wps:spPr bwMode="auto">
                          <a:xfrm>
                            <a:off x="7765" y="37"/>
                            <a:ext cx="2124" cy="2933"/>
                          </a:xfrm>
                          <a:custGeom>
                            <a:avLst/>
                            <a:gdLst>
                              <a:gd name="T0" fmla="*/ 0 w 2124"/>
                              <a:gd name="T1" fmla="*/ 0 h 2933"/>
                              <a:gd name="T2" fmla="*/ 2123 w 2124"/>
                              <a:gd name="T3" fmla="*/ 0 h 2933"/>
                              <a:gd name="T4" fmla="*/ 2123 w 2124"/>
                              <a:gd name="T5" fmla="*/ 2932 h 2933"/>
                              <a:gd name="T6" fmla="*/ 0 w 2124"/>
                              <a:gd name="T7" fmla="*/ 2932 h 2933"/>
                              <a:gd name="T8" fmla="*/ 0 w 2124"/>
                              <a:gd name="T9" fmla="*/ 0 h 2933"/>
                            </a:gdLst>
                            <a:ahLst/>
                            <a:cxnLst>
                              <a:cxn ang="0">
                                <a:pos x="T0" y="T1"/>
                              </a:cxn>
                              <a:cxn ang="0">
                                <a:pos x="T2" y="T3"/>
                              </a:cxn>
                              <a:cxn ang="0">
                                <a:pos x="T4" y="T5"/>
                              </a:cxn>
                              <a:cxn ang="0">
                                <a:pos x="T6" y="T7"/>
                              </a:cxn>
                              <a:cxn ang="0">
                                <a:pos x="T8" y="T9"/>
                              </a:cxn>
                            </a:cxnLst>
                            <a:rect l="0" t="0" r="r" b="b"/>
                            <a:pathLst>
                              <a:path w="2124" h="2933">
                                <a:moveTo>
                                  <a:pt x="0" y="0"/>
                                </a:moveTo>
                                <a:lnTo>
                                  <a:pt x="2123" y="0"/>
                                </a:lnTo>
                                <a:lnTo>
                                  <a:pt x="2123" y="2932"/>
                                </a:lnTo>
                                <a:lnTo>
                                  <a:pt x="0" y="2932"/>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8"/>
                        <wps:cNvSpPr>
                          <a:spLocks/>
                        </wps:cNvSpPr>
                        <wps:spPr bwMode="auto">
                          <a:xfrm>
                            <a:off x="7778" y="50"/>
                            <a:ext cx="2085" cy="2894"/>
                          </a:xfrm>
                          <a:custGeom>
                            <a:avLst/>
                            <a:gdLst>
                              <a:gd name="T0" fmla="*/ 0 w 2085"/>
                              <a:gd name="T1" fmla="*/ 0 h 2894"/>
                              <a:gd name="T2" fmla="*/ 2084 w 2085"/>
                              <a:gd name="T3" fmla="*/ 0 h 2894"/>
                              <a:gd name="T4" fmla="*/ 2084 w 2085"/>
                              <a:gd name="T5" fmla="*/ 2893 h 2894"/>
                              <a:gd name="T6" fmla="*/ 0 w 2085"/>
                              <a:gd name="T7" fmla="*/ 2893 h 2894"/>
                              <a:gd name="T8" fmla="*/ 0 w 2085"/>
                              <a:gd name="T9" fmla="*/ 0 h 2894"/>
                            </a:gdLst>
                            <a:ahLst/>
                            <a:cxnLst>
                              <a:cxn ang="0">
                                <a:pos x="T0" y="T1"/>
                              </a:cxn>
                              <a:cxn ang="0">
                                <a:pos x="T2" y="T3"/>
                              </a:cxn>
                              <a:cxn ang="0">
                                <a:pos x="T4" y="T5"/>
                              </a:cxn>
                              <a:cxn ang="0">
                                <a:pos x="T6" y="T7"/>
                              </a:cxn>
                              <a:cxn ang="0">
                                <a:pos x="T8" y="T9"/>
                              </a:cxn>
                            </a:cxnLst>
                            <a:rect l="0" t="0" r="r" b="b"/>
                            <a:pathLst>
                              <a:path w="2085" h="2894">
                                <a:moveTo>
                                  <a:pt x="0" y="0"/>
                                </a:moveTo>
                                <a:lnTo>
                                  <a:pt x="2084" y="0"/>
                                </a:lnTo>
                                <a:lnTo>
                                  <a:pt x="2084" y="2893"/>
                                </a:lnTo>
                                <a:lnTo>
                                  <a:pt x="0" y="2893"/>
                                </a:lnTo>
                                <a:lnTo>
                                  <a:pt x="0" y="0"/>
                                </a:lnTo>
                                <a:close/>
                              </a:path>
                            </a:pathLst>
                          </a:custGeom>
                          <a:noFill/>
                          <a:ln w="246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9"/>
                        <wps:cNvSpPr>
                          <a:spLocks/>
                        </wps:cNvSpPr>
                        <wps:spPr bwMode="auto">
                          <a:xfrm>
                            <a:off x="1978" y="2944"/>
                            <a:ext cx="7445" cy="20"/>
                          </a:xfrm>
                          <a:custGeom>
                            <a:avLst/>
                            <a:gdLst>
                              <a:gd name="T0" fmla="*/ 0 w 7445"/>
                              <a:gd name="T1" fmla="*/ 0 h 20"/>
                              <a:gd name="T2" fmla="*/ 7444 w 7445"/>
                              <a:gd name="T3" fmla="*/ 0 h 20"/>
                            </a:gdLst>
                            <a:ahLst/>
                            <a:cxnLst>
                              <a:cxn ang="0">
                                <a:pos x="T0" y="T1"/>
                              </a:cxn>
                              <a:cxn ang="0">
                                <a:pos x="T2" y="T3"/>
                              </a:cxn>
                            </a:cxnLst>
                            <a:rect l="0" t="0" r="r" b="b"/>
                            <a:pathLst>
                              <a:path w="7445" h="20">
                                <a:moveTo>
                                  <a:pt x="0" y="0"/>
                                </a:moveTo>
                                <a:lnTo>
                                  <a:pt x="7444" y="0"/>
                                </a:lnTo>
                              </a:path>
                            </a:pathLst>
                          </a:custGeom>
                          <a:noFill/>
                          <a:ln w="247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0"/>
                        <wps:cNvSpPr>
                          <a:spLocks/>
                        </wps:cNvSpPr>
                        <wps:spPr bwMode="auto">
                          <a:xfrm>
                            <a:off x="4153" y="208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1"/>
                        <wps:cNvSpPr>
                          <a:spLocks/>
                        </wps:cNvSpPr>
                        <wps:spPr bwMode="auto">
                          <a:xfrm>
                            <a:off x="5383" y="1776"/>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2"/>
                        <wps:cNvSpPr>
                          <a:spLocks/>
                        </wps:cNvSpPr>
                        <wps:spPr bwMode="auto">
                          <a:xfrm>
                            <a:off x="5512" y="1776"/>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3"/>
                        <wps:cNvSpPr>
                          <a:spLocks/>
                        </wps:cNvSpPr>
                        <wps:spPr bwMode="auto">
                          <a:xfrm>
                            <a:off x="5642" y="1776"/>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4"/>
                        <wps:cNvSpPr>
                          <a:spLocks/>
                        </wps:cNvSpPr>
                        <wps:spPr bwMode="auto">
                          <a:xfrm>
                            <a:off x="5771" y="1776"/>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5"/>
                        <wps:cNvSpPr>
                          <a:spLocks/>
                        </wps:cNvSpPr>
                        <wps:spPr bwMode="auto">
                          <a:xfrm>
                            <a:off x="6833"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6"/>
                        <wps:cNvSpPr>
                          <a:spLocks/>
                        </wps:cNvSpPr>
                        <wps:spPr bwMode="auto">
                          <a:xfrm>
                            <a:off x="6962"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7"/>
                        <wps:cNvSpPr>
                          <a:spLocks/>
                        </wps:cNvSpPr>
                        <wps:spPr bwMode="auto">
                          <a:xfrm>
                            <a:off x="7092"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8"/>
                        <wps:cNvSpPr>
                          <a:spLocks/>
                        </wps:cNvSpPr>
                        <wps:spPr bwMode="auto">
                          <a:xfrm>
                            <a:off x="7221"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9"/>
                        <wps:cNvSpPr>
                          <a:spLocks/>
                        </wps:cNvSpPr>
                        <wps:spPr bwMode="auto">
                          <a:xfrm>
                            <a:off x="7985"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0"/>
                        <wps:cNvSpPr>
                          <a:spLocks/>
                        </wps:cNvSpPr>
                        <wps:spPr bwMode="auto">
                          <a:xfrm>
                            <a:off x="8115"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1"/>
                        <wps:cNvSpPr>
                          <a:spLocks/>
                        </wps:cNvSpPr>
                        <wps:spPr bwMode="auto">
                          <a:xfrm>
                            <a:off x="8244"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2"/>
                        <wps:cNvSpPr>
                          <a:spLocks/>
                        </wps:cNvSpPr>
                        <wps:spPr bwMode="auto">
                          <a:xfrm>
                            <a:off x="8374" y="1477"/>
                            <a:ext cx="20" cy="610"/>
                          </a:xfrm>
                          <a:custGeom>
                            <a:avLst/>
                            <a:gdLst>
                              <a:gd name="T0" fmla="*/ 0 w 20"/>
                              <a:gd name="T1" fmla="*/ 0 h 610"/>
                              <a:gd name="T2" fmla="*/ 0 w 20"/>
                              <a:gd name="T3" fmla="*/ 609 h 610"/>
                            </a:gdLst>
                            <a:ahLst/>
                            <a:cxnLst>
                              <a:cxn ang="0">
                                <a:pos x="T0" y="T1"/>
                              </a:cxn>
                              <a:cxn ang="0">
                                <a:pos x="T2" y="T3"/>
                              </a:cxn>
                            </a:cxnLst>
                            <a:rect l="0" t="0" r="r" b="b"/>
                            <a:pathLst>
                              <a:path w="20" h="610">
                                <a:moveTo>
                                  <a:pt x="0" y="0"/>
                                </a:moveTo>
                                <a:lnTo>
                                  <a:pt x="0" y="609"/>
                                </a:lnTo>
                              </a:path>
                            </a:pathLst>
                          </a:custGeom>
                          <a:noFill/>
                          <a:ln w="328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3"/>
                        <wps:cNvSpPr>
                          <a:spLocks/>
                        </wps:cNvSpPr>
                        <wps:spPr bwMode="auto">
                          <a:xfrm>
                            <a:off x="6820" y="1075"/>
                            <a:ext cx="195" cy="403"/>
                          </a:xfrm>
                          <a:custGeom>
                            <a:avLst/>
                            <a:gdLst>
                              <a:gd name="T0" fmla="*/ 0 w 195"/>
                              <a:gd name="T1" fmla="*/ 402 h 403"/>
                              <a:gd name="T2" fmla="*/ 194 w 195"/>
                              <a:gd name="T3" fmla="*/ 0 h 403"/>
                            </a:gdLst>
                            <a:ahLst/>
                            <a:cxnLst>
                              <a:cxn ang="0">
                                <a:pos x="T0" y="T1"/>
                              </a:cxn>
                              <a:cxn ang="0">
                                <a:pos x="T2" y="T3"/>
                              </a:cxn>
                            </a:cxnLst>
                            <a:rect l="0" t="0" r="r" b="b"/>
                            <a:pathLst>
                              <a:path w="195" h="403">
                                <a:moveTo>
                                  <a:pt x="0" y="402"/>
                                </a:moveTo>
                                <a:lnTo>
                                  <a:pt x="194" y="0"/>
                                </a:lnTo>
                              </a:path>
                            </a:pathLst>
                          </a:custGeom>
                          <a:noFill/>
                          <a:ln w="8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4"/>
                        <wps:cNvSpPr>
                          <a:spLocks/>
                        </wps:cNvSpPr>
                        <wps:spPr bwMode="auto">
                          <a:xfrm>
                            <a:off x="7014" y="1088"/>
                            <a:ext cx="208" cy="390"/>
                          </a:xfrm>
                          <a:custGeom>
                            <a:avLst/>
                            <a:gdLst>
                              <a:gd name="T0" fmla="*/ 0 w 208"/>
                              <a:gd name="T1" fmla="*/ 0 h 390"/>
                              <a:gd name="T2" fmla="*/ 207 w 208"/>
                              <a:gd name="T3" fmla="*/ 389 h 390"/>
                            </a:gdLst>
                            <a:ahLst/>
                            <a:cxnLst>
                              <a:cxn ang="0">
                                <a:pos x="T0" y="T1"/>
                              </a:cxn>
                              <a:cxn ang="0">
                                <a:pos x="T2" y="T3"/>
                              </a:cxn>
                            </a:cxnLst>
                            <a:rect l="0" t="0" r="r" b="b"/>
                            <a:pathLst>
                              <a:path w="208" h="390">
                                <a:moveTo>
                                  <a:pt x="0" y="0"/>
                                </a:moveTo>
                                <a:lnTo>
                                  <a:pt x="207" y="389"/>
                                </a:lnTo>
                              </a:path>
                            </a:pathLst>
                          </a:custGeom>
                          <a:noFill/>
                          <a:ln w="8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5"/>
                        <wps:cNvSpPr>
                          <a:spLocks/>
                        </wps:cNvSpPr>
                        <wps:spPr bwMode="auto">
                          <a:xfrm>
                            <a:off x="6949" y="1088"/>
                            <a:ext cx="65" cy="390"/>
                          </a:xfrm>
                          <a:custGeom>
                            <a:avLst/>
                            <a:gdLst>
                              <a:gd name="T0" fmla="*/ 0 w 65"/>
                              <a:gd name="T1" fmla="*/ 389 h 390"/>
                              <a:gd name="T2" fmla="*/ 64 w 65"/>
                              <a:gd name="T3" fmla="*/ 0 h 390"/>
                            </a:gdLst>
                            <a:ahLst/>
                            <a:cxnLst>
                              <a:cxn ang="0">
                                <a:pos x="T0" y="T1"/>
                              </a:cxn>
                              <a:cxn ang="0">
                                <a:pos x="T2" y="T3"/>
                              </a:cxn>
                            </a:cxnLst>
                            <a:rect l="0" t="0" r="r" b="b"/>
                            <a:pathLst>
                              <a:path w="65" h="390">
                                <a:moveTo>
                                  <a:pt x="0" y="389"/>
                                </a:moveTo>
                                <a:lnTo>
                                  <a:pt x="64" y="0"/>
                                </a:lnTo>
                              </a:path>
                            </a:pathLst>
                          </a:custGeom>
                          <a:noFill/>
                          <a:ln w="82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6"/>
                        <wps:cNvSpPr>
                          <a:spLocks/>
                        </wps:cNvSpPr>
                        <wps:spPr bwMode="auto">
                          <a:xfrm>
                            <a:off x="7014" y="1088"/>
                            <a:ext cx="78" cy="390"/>
                          </a:xfrm>
                          <a:custGeom>
                            <a:avLst/>
                            <a:gdLst>
                              <a:gd name="T0" fmla="*/ 77 w 78"/>
                              <a:gd name="T1" fmla="*/ 389 h 390"/>
                              <a:gd name="T2" fmla="*/ 0 w 78"/>
                              <a:gd name="T3" fmla="*/ 0 h 390"/>
                            </a:gdLst>
                            <a:ahLst/>
                            <a:cxnLst>
                              <a:cxn ang="0">
                                <a:pos x="T0" y="T1"/>
                              </a:cxn>
                              <a:cxn ang="0">
                                <a:pos x="T2" y="T3"/>
                              </a:cxn>
                            </a:cxnLst>
                            <a:rect l="0" t="0" r="r" b="b"/>
                            <a:pathLst>
                              <a:path w="78" h="390">
                                <a:moveTo>
                                  <a:pt x="77" y="389"/>
                                </a:moveTo>
                                <a:lnTo>
                                  <a:pt x="0" y="0"/>
                                </a:lnTo>
                              </a:path>
                            </a:pathLst>
                          </a:custGeom>
                          <a:noFill/>
                          <a:ln w="82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7"/>
                        <wps:cNvSpPr>
                          <a:spLocks/>
                        </wps:cNvSpPr>
                        <wps:spPr bwMode="auto">
                          <a:xfrm>
                            <a:off x="7972" y="1062"/>
                            <a:ext cx="195" cy="403"/>
                          </a:xfrm>
                          <a:custGeom>
                            <a:avLst/>
                            <a:gdLst>
                              <a:gd name="T0" fmla="*/ 0 w 195"/>
                              <a:gd name="T1" fmla="*/ 402 h 403"/>
                              <a:gd name="T2" fmla="*/ 194 w 195"/>
                              <a:gd name="T3" fmla="*/ 0 h 403"/>
                            </a:gdLst>
                            <a:ahLst/>
                            <a:cxnLst>
                              <a:cxn ang="0">
                                <a:pos x="T0" y="T1"/>
                              </a:cxn>
                              <a:cxn ang="0">
                                <a:pos x="T2" y="T3"/>
                              </a:cxn>
                            </a:cxnLst>
                            <a:rect l="0" t="0" r="r" b="b"/>
                            <a:pathLst>
                              <a:path w="195" h="403">
                                <a:moveTo>
                                  <a:pt x="0" y="402"/>
                                </a:moveTo>
                                <a:lnTo>
                                  <a:pt x="194" y="0"/>
                                </a:lnTo>
                              </a:path>
                            </a:pathLst>
                          </a:custGeom>
                          <a:noFill/>
                          <a:ln w="8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8"/>
                        <wps:cNvSpPr>
                          <a:spLocks/>
                        </wps:cNvSpPr>
                        <wps:spPr bwMode="auto">
                          <a:xfrm>
                            <a:off x="8166" y="1075"/>
                            <a:ext cx="208" cy="390"/>
                          </a:xfrm>
                          <a:custGeom>
                            <a:avLst/>
                            <a:gdLst>
                              <a:gd name="T0" fmla="*/ 0 w 208"/>
                              <a:gd name="T1" fmla="*/ 0 h 390"/>
                              <a:gd name="T2" fmla="*/ 207 w 208"/>
                              <a:gd name="T3" fmla="*/ 389 h 390"/>
                            </a:gdLst>
                            <a:ahLst/>
                            <a:cxnLst>
                              <a:cxn ang="0">
                                <a:pos x="T0" y="T1"/>
                              </a:cxn>
                              <a:cxn ang="0">
                                <a:pos x="T2" y="T3"/>
                              </a:cxn>
                            </a:cxnLst>
                            <a:rect l="0" t="0" r="r" b="b"/>
                            <a:pathLst>
                              <a:path w="208" h="390">
                                <a:moveTo>
                                  <a:pt x="0" y="0"/>
                                </a:moveTo>
                                <a:lnTo>
                                  <a:pt x="207" y="389"/>
                                </a:lnTo>
                              </a:path>
                            </a:pathLst>
                          </a:custGeom>
                          <a:noFill/>
                          <a:ln w="8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9"/>
                        <wps:cNvSpPr>
                          <a:spLocks/>
                        </wps:cNvSpPr>
                        <wps:spPr bwMode="auto">
                          <a:xfrm>
                            <a:off x="8102" y="1075"/>
                            <a:ext cx="65" cy="390"/>
                          </a:xfrm>
                          <a:custGeom>
                            <a:avLst/>
                            <a:gdLst>
                              <a:gd name="T0" fmla="*/ 0 w 65"/>
                              <a:gd name="T1" fmla="*/ 389 h 390"/>
                              <a:gd name="T2" fmla="*/ 64 w 65"/>
                              <a:gd name="T3" fmla="*/ 0 h 390"/>
                            </a:gdLst>
                            <a:ahLst/>
                            <a:cxnLst>
                              <a:cxn ang="0">
                                <a:pos x="T0" y="T1"/>
                              </a:cxn>
                              <a:cxn ang="0">
                                <a:pos x="T2" y="T3"/>
                              </a:cxn>
                            </a:cxnLst>
                            <a:rect l="0" t="0" r="r" b="b"/>
                            <a:pathLst>
                              <a:path w="65" h="390">
                                <a:moveTo>
                                  <a:pt x="0" y="389"/>
                                </a:moveTo>
                                <a:lnTo>
                                  <a:pt x="64" y="0"/>
                                </a:lnTo>
                              </a:path>
                            </a:pathLst>
                          </a:custGeom>
                          <a:noFill/>
                          <a:ln w="82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50"/>
                        <wps:cNvSpPr>
                          <a:spLocks/>
                        </wps:cNvSpPr>
                        <wps:spPr bwMode="auto">
                          <a:xfrm>
                            <a:off x="8166" y="1075"/>
                            <a:ext cx="78" cy="390"/>
                          </a:xfrm>
                          <a:custGeom>
                            <a:avLst/>
                            <a:gdLst>
                              <a:gd name="T0" fmla="*/ 77 w 78"/>
                              <a:gd name="T1" fmla="*/ 389 h 390"/>
                              <a:gd name="T2" fmla="*/ 0 w 78"/>
                              <a:gd name="T3" fmla="*/ 0 h 390"/>
                            </a:gdLst>
                            <a:ahLst/>
                            <a:cxnLst>
                              <a:cxn ang="0">
                                <a:pos x="T0" y="T1"/>
                              </a:cxn>
                              <a:cxn ang="0">
                                <a:pos x="T2" y="T3"/>
                              </a:cxn>
                            </a:cxnLst>
                            <a:rect l="0" t="0" r="r" b="b"/>
                            <a:pathLst>
                              <a:path w="78" h="390">
                                <a:moveTo>
                                  <a:pt x="77" y="389"/>
                                </a:moveTo>
                                <a:lnTo>
                                  <a:pt x="0" y="0"/>
                                </a:lnTo>
                              </a:path>
                            </a:pathLst>
                          </a:custGeom>
                          <a:noFill/>
                          <a:ln w="82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1"/>
                        <wps:cNvSpPr>
                          <a:spLocks/>
                        </wps:cNvSpPr>
                        <wps:spPr bwMode="auto">
                          <a:xfrm>
                            <a:off x="7040" y="2074"/>
                            <a:ext cx="195" cy="403"/>
                          </a:xfrm>
                          <a:custGeom>
                            <a:avLst/>
                            <a:gdLst>
                              <a:gd name="T0" fmla="*/ 0 w 195"/>
                              <a:gd name="T1" fmla="*/ 402 h 403"/>
                              <a:gd name="T2" fmla="*/ 194 w 195"/>
                              <a:gd name="T3" fmla="*/ 0 h 403"/>
                            </a:gdLst>
                            <a:ahLst/>
                            <a:cxnLst>
                              <a:cxn ang="0">
                                <a:pos x="T0" y="T1"/>
                              </a:cxn>
                              <a:cxn ang="0">
                                <a:pos x="T2" y="T3"/>
                              </a:cxn>
                            </a:cxnLst>
                            <a:rect l="0" t="0" r="r" b="b"/>
                            <a:pathLst>
                              <a:path w="195" h="403">
                                <a:moveTo>
                                  <a:pt x="0" y="402"/>
                                </a:moveTo>
                                <a:lnTo>
                                  <a:pt x="194" y="0"/>
                                </a:lnTo>
                              </a:path>
                            </a:pathLst>
                          </a:custGeom>
                          <a:noFill/>
                          <a:ln w="8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2"/>
                        <wps:cNvSpPr>
                          <a:spLocks/>
                        </wps:cNvSpPr>
                        <wps:spPr bwMode="auto">
                          <a:xfrm>
                            <a:off x="6820" y="2100"/>
                            <a:ext cx="208" cy="390"/>
                          </a:xfrm>
                          <a:custGeom>
                            <a:avLst/>
                            <a:gdLst>
                              <a:gd name="T0" fmla="*/ 0 w 208"/>
                              <a:gd name="T1" fmla="*/ 0 h 390"/>
                              <a:gd name="T2" fmla="*/ 207 w 208"/>
                              <a:gd name="T3" fmla="*/ 389 h 390"/>
                            </a:gdLst>
                            <a:ahLst/>
                            <a:cxnLst>
                              <a:cxn ang="0">
                                <a:pos x="T0" y="T1"/>
                              </a:cxn>
                              <a:cxn ang="0">
                                <a:pos x="T2" y="T3"/>
                              </a:cxn>
                            </a:cxnLst>
                            <a:rect l="0" t="0" r="r" b="b"/>
                            <a:pathLst>
                              <a:path w="208" h="390">
                                <a:moveTo>
                                  <a:pt x="0" y="0"/>
                                </a:moveTo>
                                <a:lnTo>
                                  <a:pt x="207" y="389"/>
                                </a:lnTo>
                              </a:path>
                            </a:pathLst>
                          </a:custGeom>
                          <a:noFill/>
                          <a:ln w="8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53"/>
                        <wpg:cNvGrpSpPr>
                          <a:grpSpLocks/>
                        </wpg:cNvGrpSpPr>
                        <wpg:grpSpPr bwMode="auto">
                          <a:xfrm>
                            <a:off x="-120" y="13096"/>
                            <a:ext cx="220" cy="600"/>
                            <a:chOff x="-120" y="13096"/>
                            <a:chExt cx="220" cy="600"/>
                          </a:xfrm>
                        </wpg:grpSpPr>
                        <wps:wsp>
                          <wps:cNvPr id="57" name="Freeform 54"/>
                          <wps:cNvSpPr>
                            <a:spLocks/>
                          </wps:cNvSpPr>
                          <wps:spPr bwMode="auto">
                            <a:xfrm>
                              <a:off x="-120" y="13096"/>
                              <a:ext cx="220" cy="600"/>
                            </a:xfrm>
                            <a:custGeom>
                              <a:avLst/>
                              <a:gdLst>
                                <a:gd name="T0" fmla="*/ 7147 w 220"/>
                                <a:gd name="T1" fmla="*/ -10607 h 600"/>
                                <a:gd name="T2" fmla="*/ 7212 w 220"/>
                                <a:gd name="T3" fmla="*/ -10996 h 600"/>
                              </a:gdLst>
                              <a:ahLst/>
                              <a:cxnLst>
                                <a:cxn ang="0">
                                  <a:pos x="T0" y="T1"/>
                                </a:cxn>
                                <a:cxn ang="0">
                                  <a:pos x="T2" y="T3"/>
                                </a:cxn>
                              </a:cxnLst>
                              <a:rect l="0" t="0" r="r" b="b"/>
                              <a:pathLst>
                                <a:path w="220" h="600">
                                  <a:moveTo>
                                    <a:pt x="7147" y="-10607"/>
                                  </a:moveTo>
                                  <a:lnTo>
                                    <a:pt x="7212" y="-10996"/>
                                  </a:lnTo>
                                </a:path>
                              </a:pathLst>
                            </a:custGeom>
                            <a:noFill/>
                            <a:ln w="82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5"/>
                          <wps:cNvSpPr>
                            <a:spLocks/>
                          </wps:cNvSpPr>
                          <wps:spPr bwMode="auto">
                            <a:xfrm>
                              <a:off x="-120" y="13096"/>
                              <a:ext cx="220" cy="600"/>
                            </a:xfrm>
                            <a:custGeom>
                              <a:avLst/>
                              <a:gdLst>
                                <a:gd name="T0" fmla="*/ 7147 w 220"/>
                                <a:gd name="T1" fmla="*/ -10607 h 600"/>
                                <a:gd name="T2" fmla="*/ 7069 w 220"/>
                                <a:gd name="T3" fmla="*/ -10996 h 600"/>
                              </a:gdLst>
                              <a:ahLst/>
                              <a:cxnLst>
                                <a:cxn ang="0">
                                  <a:pos x="T0" y="T1"/>
                                </a:cxn>
                                <a:cxn ang="0">
                                  <a:pos x="T2" y="T3"/>
                                </a:cxn>
                              </a:cxnLst>
                              <a:rect l="0" t="0" r="r" b="b"/>
                              <a:pathLst>
                                <a:path w="220" h="600">
                                  <a:moveTo>
                                    <a:pt x="7147" y="-10607"/>
                                  </a:moveTo>
                                  <a:lnTo>
                                    <a:pt x="7069" y="-10996"/>
                                  </a:lnTo>
                                </a:path>
                              </a:pathLst>
                            </a:custGeom>
                            <a:noFill/>
                            <a:ln w="82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 name="Freeform 56"/>
                        <wps:cNvSpPr>
                          <a:spLocks/>
                        </wps:cNvSpPr>
                        <wps:spPr bwMode="auto">
                          <a:xfrm>
                            <a:off x="8192" y="2074"/>
                            <a:ext cx="195" cy="403"/>
                          </a:xfrm>
                          <a:custGeom>
                            <a:avLst/>
                            <a:gdLst>
                              <a:gd name="T0" fmla="*/ 0 w 195"/>
                              <a:gd name="T1" fmla="*/ 402 h 403"/>
                              <a:gd name="T2" fmla="*/ 194 w 195"/>
                              <a:gd name="T3" fmla="*/ 0 h 403"/>
                            </a:gdLst>
                            <a:ahLst/>
                            <a:cxnLst>
                              <a:cxn ang="0">
                                <a:pos x="T0" y="T1"/>
                              </a:cxn>
                              <a:cxn ang="0">
                                <a:pos x="T2" y="T3"/>
                              </a:cxn>
                            </a:cxnLst>
                            <a:rect l="0" t="0" r="r" b="b"/>
                            <a:pathLst>
                              <a:path w="195" h="403">
                                <a:moveTo>
                                  <a:pt x="0" y="402"/>
                                </a:moveTo>
                                <a:lnTo>
                                  <a:pt x="194" y="0"/>
                                </a:lnTo>
                              </a:path>
                            </a:pathLst>
                          </a:custGeom>
                          <a:noFill/>
                          <a:ln w="8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7"/>
                        <wps:cNvSpPr>
                          <a:spLocks/>
                        </wps:cNvSpPr>
                        <wps:spPr bwMode="auto">
                          <a:xfrm>
                            <a:off x="7972" y="2100"/>
                            <a:ext cx="208" cy="390"/>
                          </a:xfrm>
                          <a:custGeom>
                            <a:avLst/>
                            <a:gdLst>
                              <a:gd name="T0" fmla="*/ 0 w 208"/>
                              <a:gd name="T1" fmla="*/ 0 h 390"/>
                              <a:gd name="T2" fmla="*/ 207 w 208"/>
                              <a:gd name="T3" fmla="*/ 389 h 390"/>
                            </a:gdLst>
                            <a:ahLst/>
                            <a:cxnLst>
                              <a:cxn ang="0">
                                <a:pos x="T0" y="T1"/>
                              </a:cxn>
                              <a:cxn ang="0">
                                <a:pos x="T2" y="T3"/>
                              </a:cxn>
                            </a:cxnLst>
                            <a:rect l="0" t="0" r="r" b="b"/>
                            <a:pathLst>
                              <a:path w="208" h="390">
                                <a:moveTo>
                                  <a:pt x="0" y="0"/>
                                </a:moveTo>
                                <a:lnTo>
                                  <a:pt x="207" y="389"/>
                                </a:lnTo>
                              </a:path>
                            </a:pathLst>
                          </a:custGeom>
                          <a:noFill/>
                          <a:ln w="82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58"/>
                        <wpg:cNvGrpSpPr>
                          <a:grpSpLocks/>
                        </wpg:cNvGrpSpPr>
                        <wpg:grpSpPr bwMode="auto">
                          <a:xfrm>
                            <a:off x="-120" y="13096"/>
                            <a:ext cx="220" cy="600"/>
                            <a:chOff x="-120" y="13096"/>
                            <a:chExt cx="220" cy="600"/>
                          </a:xfrm>
                        </wpg:grpSpPr>
                        <wps:wsp>
                          <wps:cNvPr id="62" name="Freeform 59"/>
                          <wps:cNvSpPr>
                            <a:spLocks/>
                          </wps:cNvSpPr>
                          <wps:spPr bwMode="auto">
                            <a:xfrm>
                              <a:off x="-120" y="13096"/>
                              <a:ext cx="220" cy="600"/>
                            </a:xfrm>
                            <a:custGeom>
                              <a:avLst/>
                              <a:gdLst>
                                <a:gd name="T0" fmla="*/ 8299 w 220"/>
                                <a:gd name="T1" fmla="*/ -10607 h 600"/>
                                <a:gd name="T2" fmla="*/ 8364 w 220"/>
                                <a:gd name="T3" fmla="*/ -10996 h 600"/>
                              </a:gdLst>
                              <a:ahLst/>
                              <a:cxnLst>
                                <a:cxn ang="0">
                                  <a:pos x="T0" y="T1"/>
                                </a:cxn>
                                <a:cxn ang="0">
                                  <a:pos x="T2" y="T3"/>
                                </a:cxn>
                              </a:cxnLst>
                              <a:rect l="0" t="0" r="r" b="b"/>
                              <a:pathLst>
                                <a:path w="220" h="600">
                                  <a:moveTo>
                                    <a:pt x="8299" y="-10607"/>
                                  </a:moveTo>
                                  <a:lnTo>
                                    <a:pt x="8364" y="-10996"/>
                                  </a:lnTo>
                                </a:path>
                              </a:pathLst>
                            </a:custGeom>
                            <a:noFill/>
                            <a:ln w="82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0"/>
                          <wps:cNvSpPr>
                            <a:spLocks/>
                          </wps:cNvSpPr>
                          <wps:spPr bwMode="auto">
                            <a:xfrm>
                              <a:off x="-120" y="13096"/>
                              <a:ext cx="220" cy="600"/>
                            </a:xfrm>
                            <a:custGeom>
                              <a:avLst/>
                              <a:gdLst>
                                <a:gd name="T0" fmla="*/ 8299 w 220"/>
                                <a:gd name="T1" fmla="*/ -10607 h 600"/>
                                <a:gd name="T2" fmla="*/ 8222 w 220"/>
                                <a:gd name="T3" fmla="*/ -10996 h 600"/>
                              </a:gdLst>
                              <a:ahLst/>
                              <a:cxnLst>
                                <a:cxn ang="0">
                                  <a:pos x="T0" y="T1"/>
                                </a:cxn>
                                <a:cxn ang="0">
                                  <a:pos x="T2" y="T3"/>
                                </a:cxn>
                              </a:cxnLst>
                              <a:rect l="0" t="0" r="r" b="b"/>
                              <a:pathLst>
                                <a:path w="220" h="600">
                                  <a:moveTo>
                                    <a:pt x="8299" y="-10607"/>
                                  </a:moveTo>
                                  <a:lnTo>
                                    <a:pt x="8222" y="-10996"/>
                                  </a:lnTo>
                                </a:path>
                              </a:pathLst>
                            </a:custGeom>
                            <a:noFill/>
                            <a:ln w="82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4" name="Freeform 61"/>
                        <wps:cNvSpPr>
                          <a:spLocks/>
                        </wps:cNvSpPr>
                        <wps:spPr bwMode="auto">
                          <a:xfrm>
                            <a:off x="8529" y="283"/>
                            <a:ext cx="1166" cy="779"/>
                          </a:xfrm>
                          <a:custGeom>
                            <a:avLst/>
                            <a:gdLst>
                              <a:gd name="T0" fmla="*/ 0 w 1166"/>
                              <a:gd name="T1" fmla="*/ 389 h 779"/>
                              <a:gd name="T2" fmla="*/ 6 w 1166"/>
                              <a:gd name="T3" fmla="*/ 331 h 779"/>
                              <a:gd name="T4" fmla="*/ 24 w 1166"/>
                              <a:gd name="T5" fmla="*/ 276 h 779"/>
                              <a:gd name="T6" fmla="*/ 53 w 1166"/>
                              <a:gd name="T7" fmla="*/ 224 h 779"/>
                              <a:gd name="T8" fmla="*/ 93 w 1166"/>
                              <a:gd name="T9" fmla="*/ 176 h 779"/>
                              <a:gd name="T10" fmla="*/ 142 w 1166"/>
                              <a:gd name="T11" fmla="*/ 133 h 779"/>
                              <a:gd name="T12" fmla="*/ 199 w 1166"/>
                              <a:gd name="T13" fmla="*/ 95 h 779"/>
                              <a:gd name="T14" fmla="*/ 264 w 1166"/>
                              <a:gd name="T15" fmla="*/ 62 h 779"/>
                              <a:gd name="T16" fmla="*/ 336 w 1166"/>
                              <a:gd name="T17" fmla="*/ 35 h 779"/>
                              <a:gd name="T18" fmla="*/ 413 w 1166"/>
                              <a:gd name="T19" fmla="*/ 16 h 779"/>
                              <a:gd name="T20" fmla="*/ 496 w 1166"/>
                              <a:gd name="T21" fmla="*/ 4 h 779"/>
                              <a:gd name="T22" fmla="*/ 582 w 1166"/>
                              <a:gd name="T23" fmla="*/ 0 h 779"/>
                              <a:gd name="T24" fmla="*/ 669 w 1166"/>
                              <a:gd name="T25" fmla="*/ 4 h 779"/>
                              <a:gd name="T26" fmla="*/ 751 w 1166"/>
                              <a:gd name="T27" fmla="*/ 16 h 779"/>
                              <a:gd name="T28" fmla="*/ 829 w 1166"/>
                              <a:gd name="T29" fmla="*/ 35 h 779"/>
                              <a:gd name="T30" fmla="*/ 900 w 1166"/>
                              <a:gd name="T31" fmla="*/ 62 h 779"/>
                              <a:gd name="T32" fmla="*/ 965 w 1166"/>
                              <a:gd name="T33" fmla="*/ 95 h 779"/>
                              <a:gd name="T34" fmla="*/ 1022 w 1166"/>
                              <a:gd name="T35" fmla="*/ 133 h 779"/>
                              <a:gd name="T36" fmla="*/ 1071 w 1166"/>
                              <a:gd name="T37" fmla="*/ 176 h 779"/>
                              <a:gd name="T38" fmla="*/ 1111 w 1166"/>
                              <a:gd name="T39" fmla="*/ 224 h 779"/>
                              <a:gd name="T40" fmla="*/ 1140 w 1166"/>
                              <a:gd name="T41" fmla="*/ 276 h 779"/>
                              <a:gd name="T42" fmla="*/ 1158 w 1166"/>
                              <a:gd name="T43" fmla="*/ 331 h 779"/>
                              <a:gd name="T44" fmla="*/ 1165 w 1166"/>
                              <a:gd name="T45" fmla="*/ 389 h 779"/>
                              <a:gd name="T46" fmla="*/ 1158 w 1166"/>
                              <a:gd name="T47" fmla="*/ 447 h 779"/>
                              <a:gd name="T48" fmla="*/ 1140 w 1166"/>
                              <a:gd name="T49" fmla="*/ 502 h 779"/>
                              <a:gd name="T50" fmla="*/ 1111 w 1166"/>
                              <a:gd name="T51" fmla="*/ 554 h 779"/>
                              <a:gd name="T52" fmla="*/ 1071 w 1166"/>
                              <a:gd name="T53" fmla="*/ 601 h 779"/>
                              <a:gd name="T54" fmla="*/ 1022 w 1166"/>
                              <a:gd name="T55" fmla="*/ 645 h 779"/>
                              <a:gd name="T56" fmla="*/ 965 w 1166"/>
                              <a:gd name="T57" fmla="*/ 683 h 779"/>
                              <a:gd name="T58" fmla="*/ 900 w 1166"/>
                              <a:gd name="T59" fmla="*/ 716 h 779"/>
                              <a:gd name="T60" fmla="*/ 829 w 1166"/>
                              <a:gd name="T61" fmla="*/ 742 h 779"/>
                              <a:gd name="T62" fmla="*/ 751 w 1166"/>
                              <a:gd name="T63" fmla="*/ 762 h 779"/>
                              <a:gd name="T64" fmla="*/ 669 w 1166"/>
                              <a:gd name="T65" fmla="*/ 774 h 779"/>
                              <a:gd name="T66" fmla="*/ 582 w 1166"/>
                              <a:gd name="T67" fmla="*/ 778 h 779"/>
                              <a:gd name="T68" fmla="*/ 496 w 1166"/>
                              <a:gd name="T69" fmla="*/ 774 h 779"/>
                              <a:gd name="T70" fmla="*/ 413 w 1166"/>
                              <a:gd name="T71" fmla="*/ 762 h 779"/>
                              <a:gd name="T72" fmla="*/ 336 w 1166"/>
                              <a:gd name="T73" fmla="*/ 742 h 779"/>
                              <a:gd name="T74" fmla="*/ 264 w 1166"/>
                              <a:gd name="T75" fmla="*/ 716 h 779"/>
                              <a:gd name="T76" fmla="*/ 199 w 1166"/>
                              <a:gd name="T77" fmla="*/ 683 h 779"/>
                              <a:gd name="T78" fmla="*/ 142 w 1166"/>
                              <a:gd name="T79" fmla="*/ 645 h 779"/>
                              <a:gd name="T80" fmla="*/ 93 w 1166"/>
                              <a:gd name="T81" fmla="*/ 601 h 779"/>
                              <a:gd name="T82" fmla="*/ 53 w 1166"/>
                              <a:gd name="T83" fmla="*/ 554 h 779"/>
                              <a:gd name="T84" fmla="*/ 24 w 1166"/>
                              <a:gd name="T85" fmla="*/ 502 h 779"/>
                              <a:gd name="T86" fmla="*/ 6 w 1166"/>
                              <a:gd name="T87" fmla="*/ 447 h 779"/>
                              <a:gd name="T88" fmla="*/ 0 w 1166"/>
                              <a:gd name="T89" fmla="*/ 389 h 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166" h="779">
                                <a:moveTo>
                                  <a:pt x="0" y="389"/>
                                </a:moveTo>
                                <a:lnTo>
                                  <a:pt x="6" y="331"/>
                                </a:lnTo>
                                <a:lnTo>
                                  <a:pt x="24" y="276"/>
                                </a:lnTo>
                                <a:lnTo>
                                  <a:pt x="53" y="224"/>
                                </a:lnTo>
                                <a:lnTo>
                                  <a:pt x="93" y="176"/>
                                </a:lnTo>
                                <a:lnTo>
                                  <a:pt x="142" y="133"/>
                                </a:lnTo>
                                <a:lnTo>
                                  <a:pt x="199" y="95"/>
                                </a:lnTo>
                                <a:lnTo>
                                  <a:pt x="264" y="62"/>
                                </a:lnTo>
                                <a:lnTo>
                                  <a:pt x="336" y="35"/>
                                </a:lnTo>
                                <a:lnTo>
                                  <a:pt x="413" y="16"/>
                                </a:lnTo>
                                <a:lnTo>
                                  <a:pt x="496" y="4"/>
                                </a:lnTo>
                                <a:lnTo>
                                  <a:pt x="582" y="0"/>
                                </a:lnTo>
                                <a:lnTo>
                                  <a:pt x="669" y="4"/>
                                </a:lnTo>
                                <a:lnTo>
                                  <a:pt x="751" y="16"/>
                                </a:lnTo>
                                <a:lnTo>
                                  <a:pt x="829" y="35"/>
                                </a:lnTo>
                                <a:lnTo>
                                  <a:pt x="900" y="62"/>
                                </a:lnTo>
                                <a:lnTo>
                                  <a:pt x="965" y="95"/>
                                </a:lnTo>
                                <a:lnTo>
                                  <a:pt x="1022" y="133"/>
                                </a:lnTo>
                                <a:lnTo>
                                  <a:pt x="1071" y="176"/>
                                </a:lnTo>
                                <a:lnTo>
                                  <a:pt x="1111" y="224"/>
                                </a:lnTo>
                                <a:lnTo>
                                  <a:pt x="1140" y="276"/>
                                </a:lnTo>
                                <a:lnTo>
                                  <a:pt x="1158" y="331"/>
                                </a:lnTo>
                                <a:lnTo>
                                  <a:pt x="1165" y="389"/>
                                </a:lnTo>
                                <a:lnTo>
                                  <a:pt x="1158" y="447"/>
                                </a:lnTo>
                                <a:lnTo>
                                  <a:pt x="1140" y="502"/>
                                </a:lnTo>
                                <a:lnTo>
                                  <a:pt x="1111" y="554"/>
                                </a:lnTo>
                                <a:lnTo>
                                  <a:pt x="1071" y="601"/>
                                </a:lnTo>
                                <a:lnTo>
                                  <a:pt x="1022" y="645"/>
                                </a:lnTo>
                                <a:lnTo>
                                  <a:pt x="965" y="683"/>
                                </a:lnTo>
                                <a:lnTo>
                                  <a:pt x="900" y="716"/>
                                </a:lnTo>
                                <a:lnTo>
                                  <a:pt x="829" y="742"/>
                                </a:lnTo>
                                <a:lnTo>
                                  <a:pt x="751" y="762"/>
                                </a:lnTo>
                                <a:lnTo>
                                  <a:pt x="669" y="774"/>
                                </a:lnTo>
                                <a:lnTo>
                                  <a:pt x="582" y="778"/>
                                </a:lnTo>
                                <a:lnTo>
                                  <a:pt x="496" y="774"/>
                                </a:lnTo>
                                <a:lnTo>
                                  <a:pt x="413" y="762"/>
                                </a:lnTo>
                                <a:lnTo>
                                  <a:pt x="336" y="742"/>
                                </a:lnTo>
                                <a:lnTo>
                                  <a:pt x="264" y="716"/>
                                </a:lnTo>
                                <a:lnTo>
                                  <a:pt x="199" y="683"/>
                                </a:lnTo>
                                <a:lnTo>
                                  <a:pt x="142" y="645"/>
                                </a:lnTo>
                                <a:lnTo>
                                  <a:pt x="93" y="601"/>
                                </a:lnTo>
                                <a:lnTo>
                                  <a:pt x="53" y="554"/>
                                </a:lnTo>
                                <a:lnTo>
                                  <a:pt x="24" y="502"/>
                                </a:lnTo>
                                <a:lnTo>
                                  <a:pt x="6" y="447"/>
                                </a:lnTo>
                                <a:lnTo>
                                  <a:pt x="0" y="389"/>
                                </a:lnTo>
                                <a:close/>
                              </a:path>
                            </a:pathLst>
                          </a:custGeom>
                          <a:noFill/>
                          <a:ln w="82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Picture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27" y="56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03" y="56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Freeform 64"/>
                        <wps:cNvSpPr>
                          <a:spLocks/>
                        </wps:cNvSpPr>
                        <wps:spPr bwMode="auto">
                          <a:xfrm>
                            <a:off x="8166" y="1062"/>
                            <a:ext cx="933" cy="20"/>
                          </a:xfrm>
                          <a:custGeom>
                            <a:avLst/>
                            <a:gdLst>
                              <a:gd name="T0" fmla="*/ 0 w 933"/>
                              <a:gd name="T1" fmla="*/ 0 h 20"/>
                              <a:gd name="T2" fmla="*/ 932 w 933"/>
                              <a:gd name="T3" fmla="*/ 0 h 20"/>
                            </a:gdLst>
                            <a:ahLst/>
                            <a:cxnLst>
                              <a:cxn ang="0">
                                <a:pos x="T0" y="T1"/>
                              </a:cxn>
                              <a:cxn ang="0">
                                <a:pos x="T2" y="T3"/>
                              </a:cxn>
                            </a:cxnLst>
                            <a:rect l="0" t="0" r="r" b="b"/>
                            <a:pathLst>
                              <a:path w="933" h="20">
                                <a:moveTo>
                                  <a:pt x="0" y="0"/>
                                </a:moveTo>
                                <a:lnTo>
                                  <a:pt x="932" y="0"/>
                                </a:lnTo>
                              </a:path>
                            </a:pathLst>
                          </a:custGeom>
                          <a:noFill/>
                          <a:ln w="8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5"/>
                        <wps:cNvSpPr>
                          <a:spLocks/>
                        </wps:cNvSpPr>
                        <wps:spPr bwMode="auto">
                          <a:xfrm>
                            <a:off x="8917" y="283"/>
                            <a:ext cx="389" cy="779"/>
                          </a:xfrm>
                          <a:custGeom>
                            <a:avLst/>
                            <a:gdLst>
                              <a:gd name="T0" fmla="*/ 0 w 389"/>
                              <a:gd name="T1" fmla="*/ 389 h 779"/>
                              <a:gd name="T2" fmla="*/ 6 w 389"/>
                              <a:gd name="T3" fmla="*/ 285 h 779"/>
                              <a:gd name="T4" fmla="*/ 26 w 389"/>
                              <a:gd name="T5" fmla="*/ 192 h 779"/>
                              <a:gd name="T6" fmla="*/ 56 w 389"/>
                              <a:gd name="T7" fmla="*/ 113 h 779"/>
                              <a:gd name="T8" fmla="*/ 95 w 389"/>
                              <a:gd name="T9" fmla="*/ 52 h 779"/>
                              <a:gd name="T10" fmla="*/ 142 w 389"/>
                              <a:gd name="T11" fmla="*/ 13 h 779"/>
                              <a:gd name="T12" fmla="*/ 194 w 389"/>
                              <a:gd name="T13" fmla="*/ 0 h 779"/>
                              <a:gd name="T14" fmla="*/ 246 w 389"/>
                              <a:gd name="T15" fmla="*/ 13 h 779"/>
                              <a:gd name="T16" fmla="*/ 292 w 389"/>
                              <a:gd name="T17" fmla="*/ 52 h 779"/>
                              <a:gd name="T18" fmla="*/ 331 w 389"/>
                              <a:gd name="T19" fmla="*/ 113 h 779"/>
                              <a:gd name="T20" fmla="*/ 362 w 389"/>
                              <a:gd name="T21" fmla="*/ 192 h 779"/>
                              <a:gd name="T22" fmla="*/ 381 w 389"/>
                              <a:gd name="T23" fmla="*/ 285 h 779"/>
                              <a:gd name="T24" fmla="*/ 388 w 389"/>
                              <a:gd name="T25" fmla="*/ 389 h 779"/>
                              <a:gd name="T26" fmla="*/ 381 w 389"/>
                              <a:gd name="T27" fmla="*/ 493 h 779"/>
                              <a:gd name="T28" fmla="*/ 362 w 389"/>
                              <a:gd name="T29" fmla="*/ 586 h 779"/>
                              <a:gd name="T30" fmla="*/ 331 w 389"/>
                              <a:gd name="T31" fmla="*/ 665 h 779"/>
                              <a:gd name="T32" fmla="*/ 292 w 389"/>
                              <a:gd name="T33" fmla="*/ 725 h 779"/>
                              <a:gd name="T34" fmla="*/ 246 w 389"/>
                              <a:gd name="T35" fmla="*/ 764 h 779"/>
                              <a:gd name="T36" fmla="*/ 194 w 389"/>
                              <a:gd name="T37" fmla="*/ 778 h 779"/>
                              <a:gd name="T38" fmla="*/ 142 w 389"/>
                              <a:gd name="T39" fmla="*/ 764 h 779"/>
                              <a:gd name="T40" fmla="*/ 95 w 389"/>
                              <a:gd name="T41" fmla="*/ 725 h 779"/>
                              <a:gd name="T42" fmla="*/ 56 w 389"/>
                              <a:gd name="T43" fmla="*/ 665 h 779"/>
                              <a:gd name="T44" fmla="*/ 26 w 389"/>
                              <a:gd name="T45" fmla="*/ 586 h 779"/>
                              <a:gd name="T46" fmla="*/ 6 w 389"/>
                              <a:gd name="T47" fmla="*/ 493 h 779"/>
                              <a:gd name="T48" fmla="*/ 0 w 389"/>
                              <a:gd name="T49" fmla="*/ 389 h 7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89" h="779">
                                <a:moveTo>
                                  <a:pt x="0" y="389"/>
                                </a:moveTo>
                                <a:lnTo>
                                  <a:pt x="6" y="285"/>
                                </a:lnTo>
                                <a:lnTo>
                                  <a:pt x="26" y="192"/>
                                </a:lnTo>
                                <a:lnTo>
                                  <a:pt x="56" y="113"/>
                                </a:lnTo>
                                <a:lnTo>
                                  <a:pt x="95" y="52"/>
                                </a:lnTo>
                                <a:lnTo>
                                  <a:pt x="142" y="13"/>
                                </a:lnTo>
                                <a:lnTo>
                                  <a:pt x="194" y="0"/>
                                </a:lnTo>
                                <a:lnTo>
                                  <a:pt x="246" y="13"/>
                                </a:lnTo>
                                <a:lnTo>
                                  <a:pt x="292" y="52"/>
                                </a:lnTo>
                                <a:lnTo>
                                  <a:pt x="331" y="113"/>
                                </a:lnTo>
                                <a:lnTo>
                                  <a:pt x="362" y="192"/>
                                </a:lnTo>
                                <a:lnTo>
                                  <a:pt x="381" y="285"/>
                                </a:lnTo>
                                <a:lnTo>
                                  <a:pt x="388" y="389"/>
                                </a:lnTo>
                                <a:lnTo>
                                  <a:pt x="381" y="493"/>
                                </a:lnTo>
                                <a:lnTo>
                                  <a:pt x="362" y="586"/>
                                </a:lnTo>
                                <a:lnTo>
                                  <a:pt x="331" y="665"/>
                                </a:lnTo>
                                <a:lnTo>
                                  <a:pt x="292" y="725"/>
                                </a:lnTo>
                                <a:lnTo>
                                  <a:pt x="246" y="764"/>
                                </a:lnTo>
                                <a:lnTo>
                                  <a:pt x="194" y="778"/>
                                </a:lnTo>
                                <a:lnTo>
                                  <a:pt x="142" y="764"/>
                                </a:lnTo>
                                <a:lnTo>
                                  <a:pt x="95" y="725"/>
                                </a:lnTo>
                                <a:lnTo>
                                  <a:pt x="56" y="665"/>
                                </a:lnTo>
                                <a:lnTo>
                                  <a:pt x="26" y="586"/>
                                </a:lnTo>
                                <a:lnTo>
                                  <a:pt x="6" y="493"/>
                                </a:lnTo>
                                <a:lnTo>
                                  <a:pt x="0" y="389"/>
                                </a:lnTo>
                                <a:close/>
                              </a:path>
                            </a:pathLst>
                          </a:custGeom>
                          <a:noFill/>
                          <a:ln w="82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591" y="56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452" y="569"/>
                            <a:ext cx="2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7E341CF" id="Group 21" o:spid="_x0000_s1026" style="position:absolute;margin-left:98.9pt;margin-top:1.5pt;width:395.55pt;height:147pt;z-index:-251660288;mso-position-horizontal-relative:page" coordorigin="1978,30" coordsize="7911,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" o:allowincell="f">
                <v:shape id="Freeform 22" o:spid="_x0000_s1027" style="position:absolute;left:4878;top:1257;width:1451;height:1688;visibility:visible;mso-wrap-style:square;v-text-anchor:top" coordsize="1451,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" path="m,l1450,r,1687l,1687,,xe" filled="f" strokeweight=".68578mm">
                  <v:path arrowok="t" o:connecttype="custom" o:connectlocs="0,0;1450,0;1450,1687;0,1687;0,0" o:connectangles="0,0,0,0,0"/>
                </v:shape>
                <v:shape id="Freeform 23" o:spid="_x0000_s1028" style="position:absolute;left:3415;top:1815;width:1489;height:1155;visibility:visible;mso-wrap-style:square;v-text-anchor:top" coordsize="1489,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" path="m,l1488,r,1155l,1155,,xe" stroked="f">
                  <v:path arrowok="t" o:connecttype="custom" o:connectlocs="0,0;1488,0;1488,1155;0,1155;0,0" o:connectangles="0,0,0,0,0"/>
                </v:shape>
                <v:shape id="Freeform 24" o:spid="_x0000_s1029" style="position:absolute;left:3428;top:1828;width:1451;height:1117;visibility:visible;mso-wrap-style:square;v-text-anchor:top" coordsize="1451,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" path="m,l1450,r,1116l,1116,,xe" filled="f" strokeweight=".68611mm">
                  <v:path arrowok="t" o:connecttype="custom" o:connectlocs="0,0;1450,0;1450,1116;0,1116;0,0" o:connectangles="0,0,0,0,0"/>
                </v:shape>
                <v:shape id="Freeform 25" o:spid="_x0000_s1030" style="position:absolute;left:6302;top:621;width:1463;height:2336;visibility:visible;mso-wrap-style:square;v-text-anchor:top" coordsize="1463,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" path="m,2335r1462,l1462,,,,,2335xe" stroked="f">
                  <v:path arrowok="t" o:connecttype="custom" o:connectlocs="0,2335;1462,2335;1462,0;0,0;0,2335" o:connectangles="0,0,0,0,0"/>
                </v:shape>
                <v:shape id="Freeform 26" o:spid="_x0000_s1031" style="position:absolute;left:6315;top:634;width:1451;height:2298;visibility:visible;mso-wrap-style:square;v-text-anchor:top" coordsize="1451,2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" path="m,l1450,r,2297l,2297,,xe" filled="f" strokeweight=".68556mm">
                  <v:path arrowok="t" o:connecttype="custom" o:connectlocs="0,0;1450,0;1450,2297;0,2297;0,0" o:connectangles="0,0,0,0,0"/>
                </v:shape>
                <v:shape id="Freeform 27" o:spid="_x0000_s1032" style="position:absolute;left:7765;top:37;width:2124;height:2933;visibility:visible;mso-wrap-style:square;v-text-anchor:top" coordsize="2124,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" path="m,l2123,r,2932l,2932,,xe" stroked="f">
                  <v:path arrowok="t" o:connecttype="custom" o:connectlocs="0,0;2123,0;2123,2932;0,2932;0,0" o:connectangles="0,0,0,0,0"/>
                </v:shape>
                <v:shape id="Freeform 28" o:spid="_x0000_s1033" style="position:absolute;left:7778;top:50;width:2085;height:2894;visibility:visible;mso-wrap-style:square;v-text-anchor:top" coordsize="2085,2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" path="m,l2084,r,2893l,2893,,xe" filled="f" strokeweight=".68564mm">
                  <v:path arrowok="t" o:connecttype="custom" o:connectlocs="0,0;2084,0;2084,2893;0,2893;0,0" o:connectangles="0,0,0,0,0"/>
                </v:shape>
                <v:shape id="Freeform 29" o:spid="_x0000_s1034" style="position:absolute;left:1978;top:2944;width:7445;height:20;visibility:visible;mso-wrap-style:square;v-text-anchor:top" coordsize="74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" path="m,l7444,e" filled="f" strokeweight=".68672mm">
                  <v:path arrowok="t" o:connecttype="custom" o:connectlocs="0,0;7444,0" o:connectangles="0,0"/>
                </v:shape>
                <v:shape id="Freeform 30" o:spid="_x0000_s1035" style="position:absolute;left:4153;top:208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" path="m,l,609e" filled="f" strokeweight=".91344mm">
                  <v:path arrowok="t" o:connecttype="custom" o:connectlocs="0,0;0,609" o:connectangles="0,0"/>
                </v:shape>
                <v:shape id="Freeform 31" o:spid="_x0000_s1036" style="position:absolute;left:5383;top:1776;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" path="m,l,609e" filled="f" strokeweight=".91344mm">
                  <v:path arrowok="t" o:connecttype="custom" o:connectlocs="0,0;0,609" o:connectangles="0,0"/>
                </v:shape>
                <v:shape id="Freeform 32" o:spid="_x0000_s1037" style="position:absolute;left:5512;top:1776;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" path="m,l,609e" filled="f" strokeweight=".91344mm">
                  <v:path arrowok="t" o:connecttype="custom" o:connectlocs="0,0;0,609" o:connectangles="0,0"/>
                </v:shape>
                <v:shape id="Freeform 33" o:spid="_x0000_s1038" style="position:absolute;left:5642;top:1776;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" path="m,l,609e" filled="f" strokeweight=".91344mm">
                  <v:path arrowok="t" o:connecttype="custom" o:connectlocs="0,0;0,609" o:connectangles="0,0"/>
                </v:shape>
                <v:shape id="Freeform 34" o:spid="_x0000_s1039" style="position:absolute;left:5771;top:1776;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" path="m,l,609e" filled="f" strokeweight=".91344mm">
                  <v:path arrowok="t" o:connecttype="custom" o:connectlocs="0,0;0,609" o:connectangles="0,0"/>
                </v:shape>
                <v:shape id="Freeform 35" o:spid="_x0000_s1040" style="position:absolute;left:6833;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" path="m,l,609e" filled="f" strokeweight=".91344mm">
                  <v:path arrowok="t" o:connecttype="custom" o:connectlocs="0,0;0,609" o:connectangles="0,0"/>
                </v:shape>
                <v:shape id="Freeform 36" o:spid="_x0000_s1041" style="position:absolute;left:6962;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" path="m,l,609e" filled="f" strokeweight=".91344mm">
                  <v:path arrowok="t" o:connecttype="custom" o:connectlocs="0,0;0,609" o:connectangles="0,0"/>
                </v:shape>
                <v:shape id="Freeform 37" o:spid="_x0000_s1042" style="position:absolute;left:7092;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" path="m,l,609e" filled="f" strokeweight=".91344mm">
                  <v:path arrowok="t" o:connecttype="custom" o:connectlocs="0,0;0,609" o:connectangles="0,0"/>
                </v:shape>
                <v:shape id="Freeform 38" o:spid="_x0000_s1043" style="position:absolute;left:7221;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" path="m,l,609e" filled="f" strokeweight=".91344mm">
                  <v:path arrowok="t" o:connecttype="custom" o:connectlocs="0,0;0,609" o:connectangles="0,0"/>
                </v:shape>
                <v:shape id="Freeform 39" o:spid="_x0000_s1044" style="position:absolute;left:7985;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" path="m,l,609e" filled="f" strokeweight=".91344mm">
                  <v:path arrowok="t" o:connecttype="custom" o:connectlocs="0,0;0,609" o:connectangles="0,0"/>
                </v:shape>
                <v:shape id="Freeform 40" o:spid="_x0000_s1045" style="position:absolute;left:8115;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" path="m,l,609e" filled="f" strokeweight=".91344mm">
                  <v:path arrowok="t" o:connecttype="custom" o:connectlocs="0,0;0,609" o:connectangles="0,0"/>
                </v:shape>
                <v:shape id="Freeform 41" o:spid="_x0000_s1046" style="position:absolute;left:8244;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" path="m,l,609e" filled="f" strokeweight=".91344mm">
                  <v:path arrowok="t" o:connecttype="custom" o:connectlocs="0,0;0,609" o:connectangles="0,0"/>
                </v:shape>
                <v:shape id="Freeform 42" o:spid="_x0000_s1047" style="position:absolute;left:8374;top:1477;width:20;height:610;visibility:visible;mso-wrap-style:square;v-text-anchor:top" coordsize="2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" path="m,l,609e" filled="f" strokeweight=".91344mm">
                  <v:path arrowok="t" o:connecttype="custom" o:connectlocs="0,0;0,609" o:connectangles="0,0"/>
                </v:shape>
                <v:shape id="Freeform 43" o:spid="_x0000_s1048" style="position:absolute;left:6820;top:1075;width:195;height:403;visibility:visible;mso-wrap-style:square;v-text-anchor:top" coordsize="19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" path="m,402l194,e" filled="f" strokeweight=".22844mm">
                  <v:path arrowok="t" o:connecttype="custom" o:connectlocs="0,402;194,0" o:connectangles="0,0"/>
                </v:shape>
                <v:shape id="Freeform 44" o:spid="_x0000_s1049" style="position:absolute;left:7014;top:1088;width:208;height:390;visibility:visible;mso-wrap-style:square;v-text-anchor:top" coordsize="2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" path="m,l207,389e" filled="f" strokeweight=".22847mm">
                  <v:path arrowok="t" o:connecttype="custom" o:connectlocs="0,0;207,389" o:connectangles="0,0"/>
                </v:shape>
                <v:shape id="Freeform 45" o:spid="_x0000_s1050" style="position:absolute;left:6949;top:1088;width:65;height:390;visibility:visible;mso-wrap-style:square;v-text-anchor:top" coordsize="6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" path="m,389l64,e" filled="f" strokeweight=".22836mm">
                  <v:path arrowok="t" o:connecttype="custom" o:connectlocs="0,389;64,0" o:connectangles="0,0"/>
                </v:shape>
                <v:shape id="Freeform 46" o:spid="_x0000_s1051" style="position:absolute;left:7014;top:1088;width:78;height:390;visibility:visible;mso-wrap-style:square;v-text-anchor:top" coordsize="7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" path="m77,389l,e" filled="f" strokeweight=".22836mm">
                  <v:path arrowok="t" o:connecttype="custom" o:connectlocs="77,389;0,0" o:connectangles="0,0"/>
                </v:shape>
                <v:shape id="Freeform 47" o:spid="_x0000_s1052" style="position:absolute;left:7972;top:1062;width:195;height:403;visibility:visible;mso-wrap-style:square;v-text-anchor:top" coordsize="19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" path="m,402l194,e" filled="f" strokeweight=".22844mm">
                  <v:path arrowok="t" o:connecttype="custom" o:connectlocs="0,402;194,0" o:connectangles="0,0"/>
                </v:shape>
                <v:shape id="Freeform 48" o:spid="_x0000_s1053" style="position:absolute;left:8166;top:1075;width:208;height:390;visibility:visible;mso-wrap-style:square;v-text-anchor:top" coordsize="2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" path="m,l207,389e" filled="f" strokeweight=".22847mm">
                  <v:path arrowok="t" o:connecttype="custom" o:connectlocs="0,0;207,389" o:connectangles="0,0"/>
                </v:shape>
                <v:shape id="Freeform 49" o:spid="_x0000_s1054" style="position:absolute;left:8102;top:1075;width:65;height:390;visibility:visible;mso-wrap-style:square;v-text-anchor:top" coordsize="6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" path="m,389l64,e" filled="f" strokeweight=".22836mm">
                  <v:path arrowok="t" o:connecttype="custom" o:connectlocs="0,389;64,0" o:connectangles="0,0"/>
                </v:shape>
                <v:shape id="Freeform 50" o:spid="_x0000_s1055" style="position:absolute;left:8166;top:1075;width:78;height:390;visibility:visible;mso-wrap-style:square;v-text-anchor:top" coordsize="7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" path="m77,389l,e" filled="f" strokeweight=".22836mm">
                  <v:path arrowok="t" o:connecttype="custom" o:connectlocs="77,389;0,0" o:connectangles="0,0"/>
                </v:shape>
                <v:shape id="Freeform 51" o:spid="_x0000_s1056" style="position:absolute;left:7040;top:2074;width:195;height:403;visibility:visible;mso-wrap-style:square;v-text-anchor:top" coordsize="19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" path="m,402l194,e" filled="f" strokeweight=".22844mm">
                  <v:path arrowok="t" o:connecttype="custom" o:connectlocs="0,402;194,0" o:connectangles="0,0"/>
                </v:shape>
                <v:shape id="Freeform 52" o:spid="_x0000_s1057" style="position:absolute;left:6820;top:2100;width:208;height:390;visibility:visible;mso-wrap-style:square;v-text-anchor:top" coordsize="2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" path="m,l207,389e" filled="f" strokeweight=".22847mm">
                  <v:path arrowok="t" o:connecttype="custom" o:connectlocs="0,0;207,389" o:connectangles="0,0"/>
                </v:shape>
                <v:group id="Group 53" o:spid="_x0000_s1058" style="position:absolute;left:-120;top:13096;width:220;height:600" coordorigin="-120,13096" coordsize="2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54" o:spid="_x0000_s1059" style="position:absolute;left:-120;top:13096;width:220;height:600;visibility:visible;mso-wrap-style:square;v-text-anchor:top" coordsize="2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" path="m7147,-10607r65,-389e" filled="f" strokeweight=".22861mm">
                    <v:path arrowok="t" o:connecttype="custom" o:connectlocs="7147,-10607;7212,-10996" o:connectangles="0,0"/>
                  </v:shape>
                  <v:shape id="Freeform 55" o:spid="_x0000_s1060" style="position:absolute;left:-120;top:13096;width:220;height:600;visibility:visible;mso-wrap-style:square;v-text-anchor:top" coordsize="2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" path="m7147,-10607r-78,-389e" filled="f" strokeweight=".22861mm">
                    <v:path arrowok="t" o:connecttype="custom" o:connectlocs="7147,-10607;7069,-10996" o:connectangles="0,0"/>
                  </v:shape>
                </v:group>
                <v:shape id="Freeform 56" o:spid="_x0000_s1061" style="position:absolute;left:8192;top:2074;width:195;height:403;visibility:visible;mso-wrap-style:square;v-text-anchor:top" coordsize="195,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" path="m,402l194,e" filled="f" strokeweight=".22844mm">
                  <v:path arrowok="t" o:connecttype="custom" o:connectlocs="0,402;194,0" o:connectangles="0,0"/>
                </v:shape>
                <v:shape id="Freeform 57" o:spid="_x0000_s1062" style="position:absolute;left:7972;top:2100;width:208;height:390;visibility:visible;mso-wrap-style:square;v-text-anchor:top" coordsize="20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" path="m,l207,389e" filled="f" strokeweight=".22847mm">
                  <v:path arrowok="t" o:connecttype="custom" o:connectlocs="0,0;207,389" o:connectangles="0,0"/>
                </v:shape>
                <v:group id="Group 58" o:spid="_x0000_s1063" style="position:absolute;left:-120;top:13096;width:220;height:600" coordorigin="-120,13096" coordsize="2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9" o:spid="_x0000_s1064" style="position:absolute;left:-120;top:13096;width:220;height:600;visibility:visible;mso-wrap-style:square;v-text-anchor:top" coordsize="2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" path="m8299,-10607r65,-389e" filled="f" strokeweight=".22861mm">
                    <v:path arrowok="t" o:connecttype="custom" o:connectlocs="8299,-10607;8364,-10996" o:connectangles="0,0"/>
                  </v:shape>
                  <v:shape id="Freeform 60" o:spid="_x0000_s1065" style="position:absolute;left:-120;top:13096;width:220;height:600;visibility:visible;mso-wrap-style:square;v-text-anchor:top" coordsize="22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" path="m8299,-10607r-77,-389e" filled="f" strokeweight=".22861mm">
                    <v:path arrowok="t" o:connecttype="custom" o:connectlocs="8299,-10607;8222,-10996" o:connectangles="0,0"/>
                  </v:shape>
                </v:group>
                <v:shape id="Freeform 61" o:spid="_x0000_s1066" style="position:absolute;left:8529;top:283;width:1166;height:779;visibility:visible;mso-wrap-style:square;v-text-anchor:top" coordsize="116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" path="m,389l6,331,24,276,53,224,93,176r49,-43l199,95,264,62,336,35,413,16,496,4,582,r87,4l751,16r78,19l900,62r65,33l1022,133r49,43l1111,224r29,52l1158,331r7,58l1158,447r-18,55l1111,554r-40,47l1022,645r-57,38l900,716r-71,26l751,762r-82,12l582,778r-86,-4l413,762,336,742,264,716,199,683,142,645,93,601,53,554,24,502,6,447,,389xe" filled="f" strokeweight=".22872mm">
                  <v:path arrowok="t" o:connecttype="custom" o:connectlocs="0,389;6,331;24,276;53,224;93,176;142,133;199,95;264,62;336,35;413,16;496,4;582,0;669,4;751,16;829,35;900,62;965,95;1022,133;1071,176;1111,224;1140,276;1158,331;1165,389;1158,447;1140,502;1111,554;1071,601;1022,645;965,683;900,716;829,742;751,762;669,774;582,778;496,774;413,762;336,742;264,716;199,683;142,645;93,601;53,554;24,502;6,447;0,389" o:connectangles="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67" type="#_x0000_t75" style="position:absolute;left:8827;top:569;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">
                  <v:imagedata r:id="rId10" o:title=""/>
                </v:shape>
                <v:shape id="Picture 63" o:spid="_x0000_s1068" type="#_x0000_t75" style="position:absolute;left:9203;top:569;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">
                  <v:imagedata r:id="rId10" o:title=""/>
                </v:shape>
                <v:shape id="Freeform 64" o:spid="_x0000_s1069" style="position:absolute;left:8166;top:1062;width:933;height:20;visibility:visible;mso-wrap-style:square;v-text-anchor:top" coordsize="9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" path="m,l932,e" filled="f" strokeweight=".22889mm">
                  <v:path arrowok="t" o:connecttype="custom" o:connectlocs="0,0;932,0" o:connectangles="0,0"/>
                </v:shape>
                <v:shape id="Freeform 65" o:spid="_x0000_s1070" style="position:absolute;left:8917;top:283;width:389;height:779;visibility:visible;mso-wrap-style:square;v-text-anchor:top" coordsize="38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" path="m,389l6,285,26,192,56,113,95,52,142,13,194,r52,13l292,52r39,61l362,192r19,93l388,389r-7,104l362,586r-31,79l292,725r-46,39l194,778,142,764,95,725,56,665,26,586,6,493,,389xe" filled="f" strokeweight=".22844mm">
                  <v:path arrowok="t" o:connecttype="custom" o:connectlocs="0,389;6,285;26,192;56,113;95,52;142,13;194,0;246,13;292,52;331,113;362,192;381,285;388,389;381,493;362,586;331,665;292,725;246,764;194,778;142,764;95,725;56,665;26,586;6,493;0,389" o:connectangles="0,0,0,0,0,0,0,0,0,0,0,0,0,0,0,0,0,0,0,0,0,0,0,0,0"/>
                </v:shape>
                <v:shape id="Picture 66" o:spid="_x0000_s1071" type="#_x0000_t75" style="position:absolute;left:9591;top:569;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">
                  <v:imagedata r:id="rId10" o:title=""/>
                </v:shape>
                <v:shape id="Picture 67" o:spid="_x0000_s1072" type="#_x0000_t75" style="position:absolute;left:8452;top:569;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">
                  <v:imagedata r:id="rId10" o:title=""/>
                </v:shape>
                <w10:wrap anchorx="page"/>
              </v:group>
            </w:pict>
          </mc:Fallback>
        </mc:AlternateContent>
      </w:r>
      <w:r w:rsidR="003C5ABF">
        <w:rPr>
          <w:rFonts w:ascii="Arial" w:hAnsi="Arial" w:cs="Arial"/>
          <w:b/>
          <w:bCs/>
          <w:w w:val="105"/>
          <w:sz w:val="15"/>
          <w:szCs w:val="15"/>
        </w:rPr>
        <w:t>Relate Apply Predict</w:t>
      </w:r>
    </w:p>
    <w:p w14:paraId="13A6DE77" w14:textId="77777777" w:rsidR="003C5ABF" w:rsidRDefault="003C5ABF">
      <w:pPr>
        <w:pStyle w:val="BodyText"/>
        <w:kinsoku w:val="0"/>
        <w:overflowPunct w:val="0"/>
        <w:spacing w:before="20" w:line="271" w:lineRule="auto"/>
        <w:ind w:left="633" w:right="1724"/>
        <w:rPr>
          <w:rFonts w:ascii="Arial" w:hAnsi="Arial" w:cs="Arial"/>
          <w:b/>
          <w:bCs/>
          <w:w w:val="105"/>
          <w:sz w:val="15"/>
          <w:szCs w:val="15"/>
        </w:rPr>
      </w:pPr>
      <w:r>
        <w:rPr>
          <w:sz w:val="24"/>
          <w:szCs w:val="24"/>
        </w:rPr>
        <w:br w:type="column"/>
      </w:r>
      <w:proofErr w:type="spellStart"/>
      <w:r>
        <w:rPr>
          <w:rFonts w:ascii="Arial" w:hAnsi="Arial" w:cs="Arial"/>
          <w:b/>
          <w:bCs/>
          <w:w w:val="105"/>
          <w:sz w:val="15"/>
          <w:szCs w:val="15"/>
        </w:rPr>
        <w:t>Theorise</w:t>
      </w:r>
      <w:proofErr w:type="spellEnd"/>
      <w:r>
        <w:rPr>
          <w:rFonts w:ascii="Arial" w:hAnsi="Arial" w:cs="Arial"/>
          <w:b/>
          <w:bCs/>
          <w:w w:val="105"/>
          <w:sz w:val="15"/>
          <w:szCs w:val="15"/>
        </w:rPr>
        <w:t xml:space="preserve"> </w:t>
      </w:r>
      <w:proofErr w:type="spellStart"/>
      <w:r>
        <w:rPr>
          <w:rFonts w:ascii="Arial" w:hAnsi="Arial" w:cs="Arial"/>
          <w:b/>
          <w:bCs/>
          <w:w w:val="105"/>
          <w:sz w:val="15"/>
          <w:szCs w:val="15"/>
        </w:rPr>
        <w:t>Generalise</w:t>
      </w:r>
      <w:proofErr w:type="spellEnd"/>
      <w:r>
        <w:rPr>
          <w:rFonts w:ascii="Arial" w:hAnsi="Arial" w:cs="Arial"/>
          <w:b/>
          <w:bCs/>
          <w:w w:val="105"/>
          <w:sz w:val="15"/>
          <w:szCs w:val="15"/>
        </w:rPr>
        <w:t xml:space="preserve"> </w:t>
      </w:r>
      <w:proofErr w:type="spellStart"/>
      <w:r>
        <w:rPr>
          <w:rFonts w:ascii="Arial" w:hAnsi="Arial" w:cs="Arial"/>
          <w:b/>
          <w:bCs/>
          <w:w w:val="105"/>
          <w:sz w:val="15"/>
          <w:szCs w:val="15"/>
        </w:rPr>
        <w:t>Hypothesise</w:t>
      </w:r>
      <w:proofErr w:type="spellEnd"/>
      <w:r>
        <w:rPr>
          <w:rFonts w:ascii="Arial" w:hAnsi="Arial" w:cs="Arial"/>
          <w:b/>
          <w:bCs/>
          <w:w w:val="105"/>
          <w:sz w:val="15"/>
          <w:szCs w:val="15"/>
        </w:rPr>
        <w:t xml:space="preserve"> Reflect Create Design</w:t>
      </w:r>
    </w:p>
    <w:p w14:paraId="03B13E25" w14:textId="77777777" w:rsidR="003C5ABF" w:rsidRDefault="003C5ABF">
      <w:pPr>
        <w:pStyle w:val="BodyText"/>
        <w:kinsoku w:val="0"/>
        <w:overflowPunct w:val="0"/>
        <w:spacing w:before="20" w:line="271" w:lineRule="auto"/>
        <w:ind w:left="633" w:right="1724"/>
        <w:rPr>
          <w:rFonts w:ascii="Arial" w:hAnsi="Arial" w:cs="Arial"/>
          <w:b/>
          <w:bCs/>
          <w:w w:val="105"/>
          <w:sz w:val="15"/>
          <w:szCs w:val="15"/>
        </w:rPr>
        <w:sectPr w:rsidR="003C5ABF">
          <w:type w:val="continuous"/>
          <w:pgSz w:w="11910" w:h="16850"/>
          <w:pgMar w:top="1400" w:right="920" w:bottom="1260" w:left="1020" w:header="720" w:footer="720" w:gutter="0"/>
          <w:cols w:num="4" w:space="720" w:equalWidth="0">
            <w:col w:w="3453" w:space="40"/>
            <w:col w:w="1566" w:space="39"/>
            <w:col w:w="1479" w:space="40"/>
            <w:col w:w="3353"/>
          </w:cols>
          <w:noEndnote/>
        </w:sectPr>
      </w:pPr>
    </w:p>
    <w:p w14:paraId="41A9CCC9" w14:textId="77777777" w:rsidR="003C5ABF" w:rsidRDefault="003C5ABF">
      <w:pPr>
        <w:pStyle w:val="BodyText"/>
        <w:kinsoku w:val="0"/>
        <w:overflowPunct w:val="0"/>
        <w:rPr>
          <w:rFonts w:ascii="Arial" w:hAnsi="Arial" w:cs="Arial"/>
          <w:b/>
          <w:bCs/>
        </w:rPr>
      </w:pPr>
    </w:p>
    <w:p w14:paraId="2A220F77" w14:textId="77777777" w:rsidR="003C5ABF" w:rsidRDefault="003C5ABF">
      <w:pPr>
        <w:pStyle w:val="BodyText"/>
        <w:kinsoku w:val="0"/>
        <w:overflowPunct w:val="0"/>
        <w:rPr>
          <w:rFonts w:ascii="Arial" w:hAnsi="Arial" w:cs="Arial"/>
          <w:b/>
          <w:bCs/>
        </w:rPr>
      </w:pPr>
    </w:p>
    <w:p w14:paraId="77B816E7" w14:textId="77777777" w:rsidR="003C5ABF" w:rsidRDefault="003C5ABF">
      <w:pPr>
        <w:pStyle w:val="BodyText"/>
        <w:kinsoku w:val="0"/>
        <w:overflowPunct w:val="0"/>
        <w:spacing w:before="7"/>
        <w:rPr>
          <w:rFonts w:ascii="Arial" w:hAnsi="Arial" w:cs="Arial"/>
          <w:b/>
          <w:bCs/>
          <w:sz w:val="26"/>
          <w:szCs w:val="26"/>
        </w:rPr>
      </w:pPr>
    </w:p>
    <w:p w14:paraId="6C53917A" w14:textId="77777777" w:rsidR="003C5ABF" w:rsidRDefault="003C5ABF">
      <w:pPr>
        <w:pStyle w:val="BodyText"/>
        <w:kinsoku w:val="0"/>
        <w:overflowPunct w:val="0"/>
        <w:spacing w:before="100"/>
        <w:ind w:left="1230"/>
        <w:rPr>
          <w:rFonts w:ascii="Arial" w:hAnsi="Arial" w:cs="Arial"/>
          <w:b/>
          <w:bCs/>
          <w:w w:val="105"/>
          <w:sz w:val="15"/>
          <w:szCs w:val="15"/>
        </w:rPr>
      </w:pPr>
      <w:r>
        <w:rPr>
          <w:rFonts w:ascii="Arial" w:hAnsi="Arial" w:cs="Arial"/>
          <w:b/>
          <w:bCs/>
          <w:w w:val="105"/>
          <w:sz w:val="15"/>
          <w:szCs w:val="15"/>
        </w:rPr>
        <w:t>Misses point</w:t>
      </w:r>
    </w:p>
    <w:p w14:paraId="5D00F55F" w14:textId="77777777" w:rsidR="003C5ABF" w:rsidRDefault="003C5ABF">
      <w:pPr>
        <w:pStyle w:val="BodyText"/>
        <w:kinsoku w:val="0"/>
        <w:overflowPunct w:val="0"/>
        <w:rPr>
          <w:rFonts w:ascii="Arial" w:hAnsi="Arial" w:cs="Arial"/>
          <w:b/>
          <w:bCs/>
          <w:sz w:val="18"/>
          <w:szCs w:val="18"/>
        </w:rPr>
      </w:pPr>
    </w:p>
    <w:p w14:paraId="08D227B0" w14:textId="77777777" w:rsidR="003C5ABF" w:rsidRDefault="003C5ABF">
      <w:pPr>
        <w:pStyle w:val="BodyText"/>
        <w:kinsoku w:val="0"/>
        <w:overflowPunct w:val="0"/>
        <w:rPr>
          <w:rFonts w:ascii="Arial" w:hAnsi="Arial" w:cs="Arial"/>
          <w:b/>
          <w:bCs/>
          <w:sz w:val="18"/>
          <w:szCs w:val="18"/>
        </w:rPr>
        <w:sectPr w:rsidR="003C5ABF">
          <w:type w:val="continuous"/>
          <w:pgSz w:w="11910" w:h="16850"/>
          <w:pgMar w:top="1400" w:right="920" w:bottom="1260" w:left="1020" w:header="720" w:footer="720" w:gutter="0"/>
          <w:cols w:space="720" w:equalWidth="0">
            <w:col w:w="9970"/>
          </w:cols>
          <w:noEndnote/>
        </w:sectPr>
      </w:pPr>
    </w:p>
    <w:p w14:paraId="01494D2E" w14:textId="77777777" w:rsidR="003C5ABF" w:rsidRDefault="003C5ABF">
      <w:pPr>
        <w:pStyle w:val="BodyText"/>
        <w:tabs>
          <w:tab w:val="left" w:pos="2732"/>
          <w:tab w:val="left" w:pos="4324"/>
        </w:tabs>
        <w:kinsoku w:val="0"/>
        <w:overflowPunct w:val="0"/>
        <w:spacing w:before="101"/>
        <w:ind w:left="1075"/>
        <w:rPr>
          <w:rFonts w:ascii="Arial" w:hAnsi="Arial" w:cs="Arial"/>
          <w:b/>
          <w:bCs/>
          <w:spacing w:val="-4"/>
          <w:w w:val="105"/>
          <w:sz w:val="15"/>
          <w:szCs w:val="15"/>
        </w:rPr>
      </w:pPr>
      <w:r>
        <w:rPr>
          <w:rFonts w:ascii="Arial" w:hAnsi="Arial" w:cs="Arial"/>
          <w:b/>
          <w:bCs/>
          <w:w w:val="105"/>
          <w:sz w:val="15"/>
          <w:szCs w:val="15"/>
        </w:rPr>
        <w:t>Missing</w:t>
      </w:r>
      <w:r>
        <w:rPr>
          <w:rFonts w:ascii="Arial" w:hAnsi="Arial" w:cs="Arial"/>
          <w:b/>
          <w:bCs/>
          <w:spacing w:val="-16"/>
          <w:w w:val="105"/>
          <w:sz w:val="15"/>
          <w:szCs w:val="15"/>
        </w:rPr>
        <w:t xml:space="preserve"> </w:t>
      </w:r>
      <w:r>
        <w:rPr>
          <w:rFonts w:ascii="Arial" w:hAnsi="Arial" w:cs="Arial"/>
          <w:b/>
          <w:bCs/>
          <w:w w:val="105"/>
          <w:sz w:val="15"/>
          <w:szCs w:val="15"/>
        </w:rPr>
        <w:t>the</w:t>
      </w:r>
      <w:r>
        <w:rPr>
          <w:rFonts w:ascii="Arial" w:hAnsi="Arial" w:cs="Arial"/>
          <w:b/>
          <w:bCs/>
          <w:spacing w:val="-9"/>
          <w:w w:val="105"/>
          <w:sz w:val="15"/>
          <w:szCs w:val="15"/>
        </w:rPr>
        <w:t xml:space="preserve"> </w:t>
      </w:r>
      <w:r>
        <w:rPr>
          <w:rFonts w:ascii="Arial" w:hAnsi="Arial" w:cs="Arial"/>
          <w:b/>
          <w:bCs/>
          <w:spacing w:val="-4"/>
          <w:w w:val="105"/>
          <w:sz w:val="15"/>
          <w:szCs w:val="15"/>
        </w:rPr>
        <w:t>point</w:t>
      </w:r>
      <w:r>
        <w:rPr>
          <w:rFonts w:ascii="Arial" w:hAnsi="Arial" w:cs="Arial"/>
          <w:b/>
          <w:bCs/>
          <w:spacing w:val="-4"/>
          <w:w w:val="105"/>
          <w:sz w:val="15"/>
          <w:szCs w:val="15"/>
        </w:rPr>
        <w:tab/>
        <w:t>Single point</w:t>
      </w:r>
      <w:r>
        <w:rPr>
          <w:rFonts w:ascii="Arial" w:hAnsi="Arial" w:cs="Arial"/>
          <w:b/>
          <w:bCs/>
          <w:spacing w:val="-4"/>
          <w:w w:val="105"/>
          <w:sz w:val="15"/>
          <w:szCs w:val="15"/>
        </w:rPr>
        <w:tab/>
        <w:t>Multiple</w:t>
      </w:r>
    </w:p>
    <w:p w14:paraId="742280B3" w14:textId="77777777" w:rsidR="003C5ABF" w:rsidRDefault="003C5ABF">
      <w:pPr>
        <w:pStyle w:val="BodyText"/>
        <w:kinsoku w:val="0"/>
        <w:overflowPunct w:val="0"/>
        <w:spacing w:before="22"/>
        <w:jc w:val="right"/>
        <w:rPr>
          <w:rFonts w:ascii="Arial" w:hAnsi="Arial" w:cs="Arial"/>
          <w:b/>
          <w:bCs/>
          <w:w w:val="105"/>
          <w:sz w:val="15"/>
          <w:szCs w:val="15"/>
        </w:rPr>
      </w:pPr>
      <w:r>
        <w:rPr>
          <w:rFonts w:ascii="Arial" w:hAnsi="Arial" w:cs="Arial"/>
          <w:b/>
          <w:bCs/>
          <w:w w:val="105"/>
          <w:sz w:val="15"/>
          <w:szCs w:val="15"/>
        </w:rPr>
        <w:t>unrelated points</w:t>
      </w:r>
    </w:p>
    <w:p w14:paraId="6AB04C8F" w14:textId="77777777" w:rsidR="003C5ABF" w:rsidRDefault="003C5ABF">
      <w:pPr>
        <w:pStyle w:val="BodyText"/>
        <w:kinsoku w:val="0"/>
        <w:overflowPunct w:val="0"/>
        <w:spacing w:before="101" w:line="271" w:lineRule="auto"/>
        <w:ind w:left="559" w:right="-19" w:hanging="324"/>
        <w:rPr>
          <w:rFonts w:ascii="Arial" w:hAnsi="Arial" w:cs="Arial"/>
          <w:b/>
          <w:bCs/>
          <w:spacing w:val="3"/>
          <w:w w:val="105"/>
          <w:sz w:val="15"/>
          <w:szCs w:val="15"/>
        </w:rPr>
      </w:pPr>
      <w:r>
        <w:rPr>
          <w:sz w:val="24"/>
          <w:szCs w:val="24"/>
        </w:rPr>
        <w:br w:type="column"/>
      </w:r>
      <w:r>
        <w:rPr>
          <w:rFonts w:ascii="Arial" w:hAnsi="Arial" w:cs="Arial"/>
          <w:b/>
          <w:bCs/>
          <w:spacing w:val="-3"/>
          <w:w w:val="105"/>
          <w:sz w:val="15"/>
          <w:szCs w:val="15"/>
        </w:rPr>
        <w:t xml:space="preserve">Logically </w:t>
      </w:r>
      <w:r>
        <w:rPr>
          <w:rFonts w:ascii="Arial" w:hAnsi="Arial" w:cs="Arial"/>
          <w:b/>
          <w:bCs/>
          <w:w w:val="105"/>
          <w:sz w:val="15"/>
          <w:szCs w:val="15"/>
        </w:rPr>
        <w:t xml:space="preserve">related </w:t>
      </w:r>
      <w:r>
        <w:rPr>
          <w:rFonts w:ascii="Arial" w:hAnsi="Arial" w:cs="Arial"/>
          <w:b/>
          <w:bCs/>
          <w:spacing w:val="3"/>
          <w:w w:val="105"/>
          <w:sz w:val="15"/>
          <w:szCs w:val="15"/>
        </w:rPr>
        <w:t>answer</w:t>
      </w:r>
    </w:p>
    <w:p w14:paraId="08760728" w14:textId="77777777" w:rsidR="003C5ABF" w:rsidRDefault="003C5ABF">
      <w:pPr>
        <w:pStyle w:val="BodyText"/>
        <w:kinsoku w:val="0"/>
        <w:overflowPunct w:val="0"/>
        <w:spacing w:before="101" w:line="271" w:lineRule="auto"/>
        <w:ind w:left="754" w:right="936" w:hanging="143"/>
        <w:rPr>
          <w:rFonts w:ascii="Arial" w:hAnsi="Arial" w:cs="Arial"/>
          <w:b/>
          <w:bCs/>
          <w:w w:val="105"/>
          <w:sz w:val="15"/>
          <w:szCs w:val="15"/>
        </w:rPr>
      </w:pPr>
      <w:r>
        <w:rPr>
          <w:sz w:val="24"/>
          <w:szCs w:val="24"/>
        </w:rPr>
        <w:br w:type="column"/>
      </w:r>
      <w:r>
        <w:rPr>
          <w:rFonts w:ascii="Arial" w:hAnsi="Arial" w:cs="Arial"/>
          <w:b/>
          <w:bCs/>
          <w:sz w:val="15"/>
          <w:szCs w:val="15"/>
        </w:rPr>
        <w:t xml:space="preserve">Unanticipated </w:t>
      </w:r>
      <w:r>
        <w:rPr>
          <w:rFonts w:ascii="Arial" w:hAnsi="Arial" w:cs="Arial"/>
          <w:b/>
          <w:bCs/>
          <w:w w:val="105"/>
          <w:sz w:val="15"/>
          <w:szCs w:val="15"/>
        </w:rPr>
        <w:t>extension</w:t>
      </w:r>
    </w:p>
    <w:p w14:paraId="32FD5104" w14:textId="77777777" w:rsidR="003C5ABF" w:rsidRDefault="003C5ABF">
      <w:pPr>
        <w:pStyle w:val="BodyText"/>
        <w:kinsoku w:val="0"/>
        <w:overflowPunct w:val="0"/>
        <w:spacing w:before="101" w:line="271" w:lineRule="auto"/>
        <w:ind w:left="754" w:right="936" w:hanging="143"/>
        <w:rPr>
          <w:rFonts w:ascii="Arial" w:hAnsi="Arial" w:cs="Arial"/>
          <w:b/>
          <w:bCs/>
          <w:w w:val="105"/>
          <w:sz w:val="15"/>
          <w:szCs w:val="15"/>
        </w:rPr>
        <w:sectPr w:rsidR="003C5ABF">
          <w:type w:val="continuous"/>
          <w:pgSz w:w="11910" w:h="16850"/>
          <w:pgMar w:top="1400" w:right="920" w:bottom="1260" w:left="1020" w:header="720" w:footer="720" w:gutter="0"/>
          <w:cols w:num="3" w:space="720" w:equalWidth="0">
            <w:col w:w="5188" w:space="40"/>
            <w:col w:w="1449" w:space="39"/>
            <w:col w:w="3254"/>
          </w:cols>
          <w:noEndnote/>
        </w:sectPr>
      </w:pPr>
    </w:p>
    <w:p w14:paraId="3B19C4DE" w14:textId="77777777" w:rsidR="003C5ABF" w:rsidRDefault="003C5ABF">
      <w:pPr>
        <w:pStyle w:val="BodyText"/>
        <w:kinsoku w:val="0"/>
        <w:overflowPunct w:val="0"/>
        <w:spacing w:before="7"/>
        <w:rPr>
          <w:rFonts w:ascii="Arial" w:hAnsi="Arial" w:cs="Arial"/>
          <w:b/>
          <w:bCs/>
          <w:sz w:val="14"/>
          <w:szCs w:val="14"/>
        </w:rPr>
      </w:pPr>
    </w:p>
    <w:p w14:paraId="66A25E40" w14:textId="3EF72113" w:rsidR="003C5ABF" w:rsidRDefault="00F400A9">
      <w:pPr>
        <w:pStyle w:val="BodyText"/>
        <w:tabs>
          <w:tab w:val="left" w:pos="6279"/>
        </w:tabs>
        <w:kinsoku w:val="0"/>
        <w:overflowPunct w:val="0"/>
        <w:ind w:left="3107"/>
        <w:rPr>
          <w:rFonts w:ascii="Arial" w:hAnsi="Arial" w:cs="Arial"/>
          <w:b/>
          <w:bCs/>
          <w:w w:val="105"/>
          <w:sz w:val="15"/>
          <w:szCs w:val="15"/>
        </w:rPr>
      </w:pPr>
      <w:r>
        <w:rPr>
          <w:noProof/>
          <w:lang w:eastAsia="zh-CN"/>
        </w:rPr>
        <mc:AlternateContent>
          <mc:Choice Requires="wpg">
            <w:drawing>
              <wp:anchor distT="0" distB="0" distL="114300" distR="114300" simplePos="0" relativeHeight="251657216" behindDoc="1" locked="0" layoutInCell="0" allowOverlap="1" wp14:anchorId="5778300E" wp14:editId="3C73BBC4">
                <wp:simplePos x="0" y="0"/>
                <wp:positionH relativeFrom="page">
                  <wp:posOffset>3508375</wp:posOffset>
                </wp:positionH>
                <wp:positionV relativeFrom="paragraph">
                  <wp:posOffset>-5080</wp:posOffset>
                </wp:positionV>
                <wp:extent cx="1109980" cy="106680"/>
                <wp:effectExtent l="0" t="0" r="0" b="0"/>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9980" cy="106680"/>
                          <a:chOff x="5525" y="-8"/>
                          <a:chExt cx="1748" cy="168"/>
                        </a:xfrm>
                      </wpg:grpSpPr>
                      <pic:pic xmlns:pic="http://schemas.openxmlformats.org/drawingml/2006/picture">
                        <pic:nvPicPr>
                          <pic:cNvPr id="2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76" y="-9"/>
                            <a:ext cx="2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Freeform 18"/>
                        <wps:cNvSpPr>
                          <a:spLocks/>
                        </wps:cNvSpPr>
                        <wps:spPr bwMode="auto">
                          <a:xfrm>
                            <a:off x="5525" y="75"/>
                            <a:ext cx="609" cy="20"/>
                          </a:xfrm>
                          <a:custGeom>
                            <a:avLst/>
                            <a:gdLst>
                              <a:gd name="T0" fmla="*/ 0 w 609"/>
                              <a:gd name="T1" fmla="*/ 0 h 20"/>
                              <a:gd name="T2" fmla="*/ 608 w 609"/>
                              <a:gd name="T3" fmla="*/ 0 h 20"/>
                            </a:gdLst>
                            <a:ahLst/>
                            <a:cxnLst>
                              <a:cxn ang="0">
                                <a:pos x="T0" y="T1"/>
                              </a:cxn>
                              <a:cxn ang="0">
                                <a:pos x="T2" y="T3"/>
                              </a:cxn>
                            </a:cxnLst>
                            <a:rect l="0" t="0" r="r" b="b"/>
                            <a:pathLst>
                              <a:path w="609" h="20">
                                <a:moveTo>
                                  <a:pt x="0" y="0"/>
                                </a:moveTo>
                                <a:lnTo>
                                  <a:pt x="608" y="0"/>
                                </a:lnTo>
                              </a:path>
                            </a:pathLst>
                          </a:custGeom>
                          <a:noFill/>
                          <a:ln w="164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335" y="-9"/>
                            <a:ext cx="2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20"/>
                        <wps:cNvSpPr>
                          <a:spLocks/>
                        </wps:cNvSpPr>
                        <wps:spPr bwMode="auto">
                          <a:xfrm>
                            <a:off x="6522" y="75"/>
                            <a:ext cx="751" cy="20"/>
                          </a:xfrm>
                          <a:custGeom>
                            <a:avLst/>
                            <a:gdLst>
                              <a:gd name="T0" fmla="*/ 0 w 751"/>
                              <a:gd name="T1" fmla="*/ 0 h 20"/>
                              <a:gd name="T2" fmla="*/ 750 w 751"/>
                              <a:gd name="T3" fmla="*/ 0 h 20"/>
                            </a:gdLst>
                            <a:ahLst/>
                            <a:cxnLst>
                              <a:cxn ang="0">
                                <a:pos x="T0" y="T1"/>
                              </a:cxn>
                              <a:cxn ang="0">
                                <a:pos x="T2" y="T3"/>
                              </a:cxn>
                            </a:cxnLst>
                            <a:rect l="0" t="0" r="r" b="b"/>
                            <a:pathLst>
                              <a:path w="751" h="20">
                                <a:moveTo>
                                  <a:pt x="0" y="0"/>
                                </a:moveTo>
                                <a:lnTo>
                                  <a:pt x="750" y="0"/>
                                </a:lnTo>
                              </a:path>
                            </a:pathLst>
                          </a:custGeom>
                          <a:noFill/>
                          <a:ln w="164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1257D" id="Group 16" o:spid="_x0000_s1026" style="position:absolute;margin-left:276.25pt;margin-top:-.4pt;width:87.4pt;height:8.4pt;z-index:-251659264;mso-position-horizontal-relative:page" coordorigin="5525,-8" coordsize="1748,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" o:allowincell="f">
                <v:shape id="Picture 17" o:spid="_x0000_s1027" type="#_x0000_t75" style="position:absolute;left:6076;top:-9;width:24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">
                  <v:imagedata r:id="rId13" o:title=""/>
                </v:shape>
                <v:shape id="Freeform 18" o:spid="_x0000_s1028" style="position:absolute;left:5525;top:75;width:609;height:20;visibility:visible;mso-wrap-style:square;v-text-anchor:top" coordsize="6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" path="m,l608,e" filled="f" strokeweight=".45781mm">
                  <v:path arrowok="t" o:connecttype="custom" o:connectlocs="0,0;608,0" o:connectangles="0,0"/>
                </v:shape>
                <v:shape id="Picture 19" o:spid="_x0000_s1029" type="#_x0000_t75" style="position:absolute;left:6335;top:-9;width:24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">
                  <v:imagedata r:id="rId14" o:title=""/>
                </v:shape>
                <v:shape id="Freeform 20" o:spid="_x0000_s1030" style="position:absolute;left:6522;top:75;width:751;height:20;visibility:visible;mso-wrap-style:square;v-text-anchor:top" coordsize="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" path="m,l750,e" filled="f" strokeweight=".45781mm">
                  <v:path arrowok="t" o:connecttype="custom" o:connectlocs="0,0;750,0" o:connectangles="0,0"/>
                </v:shape>
                <w10:wrap anchorx="page"/>
              </v:group>
            </w:pict>
          </mc:Fallback>
        </mc:AlternateContent>
      </w:r>
      <w:r>
        <w:rPr>
          <w:noProof/>
          <w:lang w:eastAsia="zh-CN"/>
        </w:rPr>
        <mc:AlternateContent>
          <mc:Choice Requires="wpg">
            <w:drawing>
              <wp:anchor distT="0" distB="0" distL="114300" distR="114300" simplePos="0" relativeHeight="251658240" behindDoc="0" locked="0" layoutInCell="0" allowOverlap="1" wp14:anchorId="38D85CA2" wp14:editId="5E16C09B">
                <wp:simplePos x="0" y="0"/>
                <wp:positionH relativeFrom="page">
                  <wp:posOffset>1901190</wp:posOffset>
                </wp:positionH>
                <wp:positionV relativeFrom="paragraph">
                  <wp:posOffset>-5080</wp:posOffset>
                </wp:positionV>
                <wp:extent cx="702945" cy="106680"/>
                <wp:effectExtent l="0" t="0" r="0" b="0"/>
                <wp:wrapNone/>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945" cy="106680"/>
                          <a:chOff x="2994" y="-8"/>
                          <a:chExt cx="1107" cy="168"/>
                        </a:xfrm>
                      </wpg:grpSpPr>
                      <pic:pic xmlns:pic="http://schemas.openxmlformats.org/drawingml/2006/picture">
                        <pic:nvPicPr>
                          <pic:cNvPr id="17"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995" y="-9"/>
                            <a:ext cx="2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15"/>
                        <wps:cNvSpPr>
                          <a:spLocks/>
                        </wps:cNvSpPr>
                        <wps:spPr bwMode="auto">
                          <a:xfrm>
                            <a:off x="3182" y="75"/>
                            <a:ext cx="920" cy="20"/>
                          </a:xfrm>
                          <a:custGeom>
                            <a:avLst/>
                            <a:gdLst>
                              <a:gd name="T0" fmla="*/ 0 w 920"/>
                              <a:gd name="T1" fmla="*/ 0 h 20"/>
                              <a:gd name="T2" fmla="*/ 919 w 920"/>
                              <a:gd name="T3" fmla="*/ 0 h 20"/>
                            </a:gdLst>
                            <a:ahLst/>
                            <a:cxnLst>
                              <a:cxn ang="0">
                                <a:pos x="T0" y="T1"/>
                              </a:cxn>
                              <a:cxn ang="0">
                                <a:pos x="T2" y="T3"/>
                              </a:cxn>
                            </a:cxnLst>
                            <a:rect l="0" t="0" r="r" b="b"/>
                            <a:pathLst>
                              <a:path w="920" h="20">
                                <a:moveTo>
                                  <a:pt x="0" y="0"/>
                                </a:moveTo>
                                <a:lnTo>
                                  <a:pt x="919" y="0"/>
                                </a:lnTo>
                              </a:path>
                            </a:pathLst>
                          </a:custGeom>
                          <a:noFill/>
                          <a:ln w="164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B73D7" id="Group 13" o:spid="_x0000_s1026" style="position:absolute;margin-left:149.7pt;margin-top:-.4pt;width:55.35pt;height:8.4pt;z-index:251658240;mso-position-horizontal-relative:page" coordorigin="2994,-8" coordsize="1107,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" o:allowincell="f">
                <v:shape id="Picture 14" o:spid="_x0000_s1027" type="#_x0000_t75" style="position:absolute;left:2995;top:-9;width:24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">
                  <v:imagedata r:id="rId16" o:title=""/>
                </v:shape>
                <v:shape id="Freeform 15" o:spid="_x0000_s1028" style="position:absolute;left:3182;top:75;width:920;height:20;visibility:visible;mso-wrap-style:square;v-text-anchor:top" coordsize="9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" path="m,l919,e" filled="f" strokeweight=".45781mm">
                  <v:path arrowok="t" o:connecttype="custom" o:connectlocs="0,0;919,0" o:connectangles="0,0"/>
                </v:shape>
                <w10:wrap anchorx="page"/>
              </v:group>
            </w:pict>
          </mc:Fallback>
        </mc:AlternateContent>
      </w:r>
      <w:r>
        <w:rPr>
          <w:noProof/>
          <w:lang w:eastAsia="zh-CN"/>
        </w:rPr>
        <mc:AlternateContent>
          <mc:Choice Requires="wpg">
            <w:drawing>
              <wp:anchor distT="0" distB="0" distL="114300" distR="114300" simplePos="0" relativeHeight="251659264" behindDoc="0" locked="0" layoutInCell="0" allowOverlap="1" wp14:anchorId="5F667AA2" wp14:editId="119502D8">
                <wp:simplePos x="0" y="0"/>
                <wp:positionH relativeFrom="page">
                  <wp:posOffset>5457190</wp:posOffset>
                </wp:positionH>
                <wp:positionV relativeFrom="paragraph">
                  <wp:posOffset>-5080</wp:posOffset>
                </wp:positionV>
                <wp:extent cx="678815" cy="106680"/>
                <wp:effectExtent l="0" t="0" r="0" b="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 cy="106680"/>
                          <a:chOff x="8594" y="-8"/>
                          <a:chExt cx="1069" cy="168"/>
                        </a:xfrm>
                      </wpg:grpSpPr>
                      <pic:pic xmlns:pic="http://schemas.openxmlformats.org/drawingml/2006/picture">
                        <pic:nvPicPr>
                          <pic:cNvPr id="14"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416" y="-9"/>
                            <a:ext cx="24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2"/>
                        <wps:cNvSpPr>
                          <a:spLocks/>
                        </wps:cNvSpPr>
                        <wps:spPr bwMode="auto">
                          <a:xfrm>
                            <a:off x="8594" y="75"/>
                            <a:ext cx="881" cy="20"/>
                          </a:xfrm>
                          <a:custGeom>
                            <a:avLst/>
                            <a:gdLst>
                              <a:gd name="T0" fmla="*/ 0 w 881"/>
                              <a:gd name="T1" fmla="*/ 0 h 20"/>
                              <a:gd name="T2" fmla="*/ 880 w 881"/>
                              <a:gd name="T3" fmla="*/ 0 h 20"/>
                            </a:gdLst>
                            <a:ahLst/>
                            <a:cxnLst>
                              <a:cxn ang="0">
                                <a:pos x="T0" y="T1"/>
                              </a:cxn>
                              <a:cxn ang="0">
                                <a:pos x="T2" y="T3"/>
                              </a:cxn>
                            </a:cxnLst>
                            <a:rect l="0" t="0" r="r" b="b"/>
                            <a:pathLst>
                              <a:path w="881" h="20">
                                <a:moveTo>
                                  <a:pt x="0" y="0"/>
                                </a:moveTo>
                                <a:lnTo>
                                  <a:pt x="880" y="0"/>
                                </a:lnTo>
                              </a:path>
                            </a:pathLst>
                          </a:custGeom>
                          <a:noFill/>
                          <a:ln w="1648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C76C02" id="Group 10" o:spid="_x0000_s1026" style="position:absolute;margin-left:429.7pt;margin-top:-.4pt;width:53.45pt;height:8.4pt;z-index:251659264;mso-position-horizontal-relative:page" coordorigin="8594,-8" coordsize="1069,1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" o:allowincell="f">
                <v:shape id="Picture 11" o:spid="_x0000_s1027" type="#_x0000_t75" style="position:absolute;left:9416;top:-9;width:240;height: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">
                  <v:imagedata r:id="rId18" o:title=""/>
                </v:shape>
                <v:shape id="Freeform 12" o:spid="_x0000_s1028" style="position:absolute;left:8594;top:75;width:881;height:20;visibility:visible;mso-wrap-style:square;v-text-anchor:top" coordsize="8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" path="m,l880,e" filled="f" strokeweight=".45781mm">
                  <v:path arrowok="t" o:connecttype="custom" o:connectlocs="0,0;880,0" o:connectangles="0,0"/>
                </v:shape>
                <w10:wrap anchorx="page"/>
              </v:group>
            </w:pict>
          </mc:Fallback>
        </mc:AlternateContent>
      </w:r>
      <w:r w:rsidR="003C5ABF">
        <w:rPr>
          <w:rFonts w:ascii="Arial" w:hAnsi="Arial" w:cs="Arial"/>
          <w:b/>
          <w:bCs/>
          <w:spacing w:val="-3"/>
          <w:w w:val="105"/>
          <w:sz w:val="15"/>
          <w:szCs w:val="15"/>
        </w:rPr>
        <w:t>Quantitative</w:t>
      </w:r>
      <w:r w:rsidR="003C5ABF">
        <w:rPr>
          <w:rFonts w:ascii="Arial" w:hAnsi="Arial" w:cs="Arial"/>
          <w:b/>
          <w:bCs/>
          <w:spacing w:val="-5"/>
          <w:w w:val="105"/>
          <w:sz w:val="15"/>
          <w:szCs w:val="15"/>
        </w:rPr>
        <w:t xml:space="preserve"> </w:t>
      </w:r>
      <w:r w:rsidR="003C5ABF">
        <w:rPr>
          <w:rFonts w:ascii="Arial" w:hAnsi="Arial" w:cs="Arial"/>
          <w:b/>
          <w:bCs/>
          <w:w w:val="105"/>
          <w:sz w:val="15"/>
          <w:szCs w:val="15"/>
        </w:rPr>
        <w:t>phase</w:t>
      </w:r>
      <w:r w:rsidR="003C5ABF">
        <w:rPr>
          <w:rFonts w:ascii="Arial" w:hAnsi="Arial" w:cs="Arial"/>
          <w:b/>
          <w:bCs/>
          <w:w w:val="105"/>
          <w:sz w:val="15"/>
          <w:szCs w:val="15"/>
        </w:rPr>
        <w:tab/>
      </w:r>
      <w:r w:rsidR="003C5ABF">
        <w:rPr>
          <w:rFonts w:ascii="Arial" w:hAnsi="Arial" w:cs="Arial"/>
          <w:b/>
          <w:bCs/>
          <w:spacing w:val="-3"/>
          <w:w w:val="105"/>
          <w:sz w:val="15"/>
          <w:szCs w:val="15"/>
        </w:rPr>
        <w:t>Qualitative</w:t>
      </w:r>
      <w:r w:rsidR="003C5ABF">
        <w:rPr>
          <w:rFonts w:ascii="Arial" w:hAnsi="Arial" w:cs="Arial"/>
          <w:b/>
          <w:bCs/>
          <w:spacing w:val="-1"/>
          <w:w w:val="105"/>
          <w:sz w:val="15"/>
          <w:szCs w:val="15"/>
        </w:rPr>
        <w:t xml:space="preserve"> </w:t>
      </w:r>
      <w:r w:rsidR="003C5ABF">
        <w:rPr>
          <w:rFonts w:ascii="Arial" w:hAnsi="Arial" w:cs="Arial"/>
          <w:b/>
          <w:bCs/>
          <w:w w:val="105"/>
          <w:sz w:val="15"/>
          <w:szCs w:val="15"/>
        </w:rPr>
        <w:t>phase</w:t>
      </w:r>
    </w:p>
    <w:p w14:paraId="7E06A2C6" w14:textId="49822D58" w:rsidR="003C5ABF" w:rsidRDefault="00F400A9">
      <w:pPr>
        <w:pStyle w:val="BodyText"/>
        <w:kinsoku w:val="0"/>
        <w:overflowPunct w:val="0"/>
        <w:spacing w:before="5"/>
        <w:rPr>
          <w:rFonts w:ascii="Arial" w:hAnsi="Arial" w:cs="Arial"/>
          <w:b/>
          <w:bCs/>
          <w:sz w:val="24"/>
          <w:szCs w:val="24"/>
        </w:rPr>
      </w:pPr>
      <w:r>
        <w:rPr>
          <w:noProof/>
          <w:lang w:eastAsia="zh-CN"/>
        </w:rPr>
        <mc:AlternateContent>
          <mc:Choice Requires="wps">
            <w:drawing>
              <wp:anchor distT="0" distB="0" distL="0" distR="0" simplePos="0" relativeHeight="251655168" behindDoc="0" locked="0" layoutInCell="0" allowOverlap="1" wp14:anchorId="797B7323" wp14:editId="3E52F274">
                <wp:simplePos x="0" y="0"/>
                <wp:positionH relativeFrom="page">
                  <wp:posOffset>723900</wp:posOffset>
                </wp:positionH>
                <wp:positionV relativeFrom="paragraph">
                  <wp:posOffset>210185</wp:posOffset>
                </wp:positionV>
                <wp:extent cx="6172200" cy="1952625"/>
                <wp:effectExtent l="0" t="0" r="19050" b="28575"/>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95262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AFA4F" w14:textId="77777777" w:rsidR="003C5ABF" w:rsidRDefault="003C5ABF">
                            <w:pPr>
                              <w:pStyle w:val="BodyText"/>
                              <w:kinsoku w:val="0"/>
                              <w:overflowPunct w:val="0"/>
                              <w:spacing w:line="228" w:lineRule="exact"/>
                              <w:ind w:left="103"/>
                              <w:rPr>
                                <w:b/>
                                <w:bCs/>
                                <w:color w:val="020202"/>
                              </w:rPr>
                            </w:pPr>
                            <w:r>
                              <w:rPr>
                                <w:b/>
                                <w:bCs/>
                                <w:color w:val="020202"/>
                              </w:rPr>
                              <w:t>Learning outcomes: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7323" id="Text Box 9" o:spid="_x0000_s1028" type="#_x0000_t202" style="position:absolute;margin-left:57pt;margin-top:16.55pt;width:486pt;height:153.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" o:allowincell="f" filled="f" strokeweight=".48pt">
                <v:textbox inset="0,0,0,0">
                  <w:txbxContent>
                    <w:p w14:paraId="6E4AFA4F" w14:textId="77777777" w:rsidR="003C5ABF" w:rsidRDefault="003C5ABF">
                      <w:pPr>
                        <w:pStyle w:val="BodyText"/>
                        <w:kinsoku w:val="0"/>
                        <w:overflowPunct w:val="0"/>
                        <w:spacing w:line="228" w:lineRule="exact"/>
                        <w:ind w:left="103"/>
                        <w:rPr>
                          <w:b/>
                          <w:bCs/>
                          <w:color w:val="020202"/>
                        </w:rPr>
                      </w:pPr>
                      <w:r>
                        <w:rPr>
                          <w:b/>
                          <w:bCs/>
                          <w:color w:val="020202"/>
                        </w:rPr>
                        <w:t>Learning outcomes:</w:t>
                      </w:r>
                    </w:p>
                  </w:txbxContent>
                </v:textbox>
                <w10:wrap type="topAndBottom" anchorx="page"/>
              </v:shape>
            </w:pict>
          </mc:Fallback>
        </mc:AlternateContent>
      </w:r>
    </w:p>
    <w:p w14:paraId="5F9F8ADA" w14:textId="77777777" w:rsidR="003C5ABF" w:rsidRDefault="003C5ABF">
      <w:pPr>
        <w:pStyle w:val="BodyText"/>
        <w:kinsoku w:val="0"/>
        <w:overflowPunct w:val="0"/>
        <w:spacing w:before="3"/>
        <w:rPr>
          <w:rFonts w:ascii="Arial" w:hAnsi="Arial" w:cs="Arial"/>
          <w:b/>
          <w:bCs/>
          <w:sz w:val="29"/>
          <w:szCs w:val="29"/>
        </w:rPr>
      </w:pPr>
    </w:p>
    <w:p w14:paraId="069EB008" w14:textId="77777777" w:rsidR="003C5ABF" w:rsidRDefault="003C5ABF">
      <w:pPr>
        <w:pStyle w:val="Heading1"/>
        <w:numPr>
          <w:ilvl w:val="0"/>
          <w:numId w:val="2"/>
        </w:numPr>
        <w:tabs>
          <w:tab w:val="left" w:pos="315"/>
        </w:tabs>
        <w:kinsoku w:val="0"/>
        <w:overflowPunct w:val="0"/>
        <w:spacing w:before="91"/>
        <w:rPr>
          <w:color w:val="000000"/>
        </w:rPr>
      </w:pPr>
      <w:r>
        <w:t>Course</w:t>
      </w:r>
      <w:r>
        <w:rPr>
          <w:spacing w:val="-1"/>
        </w:rPr>
        <w:t xml:space="preserve"> </w:t>
      </w:r>
      <w:r>
        <w:t>syllabus</w:t>
      </w:r>
    </w:p>
    <w:p w14:paraId="10D3C66D" w14:textId="77777777" w:rsidR="003C5ABF" w:rsidRDefault="003C5ABF">
      <w:pPr>
        <w:pStyle w:val="BodyText"/>
        <w:kinsoku w:val="0"/>
        <w:overflowPunct w:val="0"/>
        <w:ind w:left="112" w:right="232"/>
      </w:pPr>
      <w:r>
        <w:rPr>
          <w:b/>
          <w:bCs/>
        </w:rPr>
        <w:t xml:space="preserve">Key point: </w:t>
      </w:r>
      <w:r>
        <w:t xml:space="preserve">Highlight the fundamental concepts involved in each topic </w:t>
      </w:r>
      <w:proofErr w:type="gramStart"/>
      <w:r>
        <w:t>in order to</w:t>
      </w:r>
      <w:proofErr w:type="gramEnd"/>
      <w:r>
        <w:t xml:space="preserve"> help students better understand what is and what is not covered in the</w:t>
      </w:r>
      <w:r>
        <w:rPr>
          <w:spacing w:val="3"/>
        </w:rPr>
        <w:t xml:space="preserve"> </w:t>
      </w:r>
      <w:r>
        <w:t>course.</w:t>
      </w:r>
    </w:p>
    <w:p w14:paraId="276FFAD2" w14:textId="77777777" w:rsidR="003C5ABF" w:rsidRDefault="003C5ABF">
      <w:pPr>
        <w:pStyle w:val="BodyText"/>
        <w:kinsoku w:val="0"/>
        <w:overflowPunct w:val="0"/>
        <w:spacing w:before="5"/>
      </w:pPr>
    </w:p>
    <w:tbl>
      <w:tblPr>
        <w:tblW w:w="0" w:type="auto"/>
        <w:tblInd w:w="118" w:type="dxa"/>
        <w:tblLayout w:type="fixed"/>
        <w:tblCellMar>
          <w:left w:w="0" w:type="dxa"/>
          <w:right w:w="0" w:type="dxa"/>
        </w:tblCellMar>
        <w:tblLook w:val="0000" w:firstRow="0" w:lastRow="0" w:firstColumn="0" w:lastColumn="0" w:noHBand="0" w:noVBand="0"/>
      </w:tblPr>
      <w:tblGrid>
        <w:gridCol w:w="4927"/>
        <w:gridCol w:w="4793"/>
      </w:tblGrid>
      <w:tr w:rsidR="003C5ABF" w:rsidRPr="003C5ABF" w14:paraId="41F4911C" w14:textId="77777777">
        <w:trPr>
          <w:trHeight w:val="229"/>
        </w:trPr>
        <w:tc>
          <w:tcPr>
            <w:tcW w:w="4927" w:type="dxa"/>
            <w:tcBorders>
              <w:top w:val="single" w:sz="4" w:space="0" w:color="000000"/>
              <w:left w:val="single" w:sz="4" w:space="0" w:color="000000"/>
              <w:bottom w:val="single" w:sz="4" w:space="0" w:color="000000"/>
              <w:right w:val="single" w:sz="4" w:space="0" w:color="000000"/>
            </w:tcBorders>
          </w:tcPr>
          <w:p w14:paraId="0DF61F1C" w14:textId="77777777" w:rsidR="003C5ABF" w:rsidRPr="003C5ABF" w:rsidRDefault="003C5ABF">
            <w:pPr>
              <w:pStyle w:val="TableParagraph"/>
              <w:kinsoku w:val="0"/>
              <w:overflowPunct w:val="0"/>
              <w:spacing w:line="210" w:lineRule="exact"/>
              <w:ind w:left="107"/>
              <w:rPr>
                <w:b/>
                <w:bCs/>
                <w:sz w:val="20"/>
                <w:szCs w:val="20"/>
              </w:rPr>
            </w:pPr>
            <w:r w:rsidRPr="003C5ABF">
              <w:rPr>
                <w:b/>
                <w:bCs/>
                <w:sz w:val="20"/>
                <w:szCs w:val="20"/>
              </w:rPr>
              <w:t>Topic</w:t>
            </w:r>
          </w:p>
        </w:tc>
        <w:tc>
          <w:tcPr>
            <w:tcW w:w="4793" w:type="dxa"/>
            <w:tcBorders>
              <w:top w:val="single" w:sz="4" w:space="0" w:color="000000"/>
              <w:left w:val="single" w:sz="4" w:space="0" w:color="000000"/>
              <w:bottom w:val="single" w:sz="4" w:space="0" w:color="000000"/>
              <w:right w:val="single" w:sz="4" w:space="0" w:color="000000"/>
            </w:tcBorders>
          </w:tcPr>
          <w:p w14:paraId="36144053" w14:textId="77777777" w:rsidR="003C5ABF" w:rsidRPr="003C5ABF" w:rsidRDefault="003C5ABF">
            <w:pPr>
              <w:pStyle w:val="TableParagraph"/>
              <w:kinsoku w:val="0"/>
              <w:overflowPunct w:val="0"/>
              <w:spacing w:line="210" w:lineRule="exact"/>
              <w:ind w:left="107"/>
              <w:rPr>
                <w:b/>
                <w:bCs/>
                <w:sz w:val="20"/>
                <w:szCs w:val="20"/>
              </w:rPr>
            </w:pPr>
            <w:r w:rsidRPr="003C5ABF">
              <w:rPr>
                <w:b/>
                <w:bCs/>
                <w:sz w:val="20"/>
                <w:szCs w:val="20"/>
              </w:rPr>
              <w:t>Contents/ fundamental concepts</w:t>
            </w:r>
          </w:p>
        </w:tc>
      </w:tr>
      <w:tr w:rsidR="003C5ABF" w:rsidRPr="003C5ABF" w14:paraId="096E20D4" w14:textId="77777777">
        <w:trPr>
          <w:trHeight w:val="2344"/>
        </w:trPr>
        <w:tc>
          <w:tcPr>
            <w:tcW w:w="4927" w:type="dxa"/>
            <w:tcBorders>
              <w:top w:val="single" w:sz="4" w:space="0" w:color="000000"/>
              <w:left w:val="single" w:sz="4" w:space="0" w:color="000000"/>
              <w:bottom w:val="single" w:sz="4" w:space="0" w:color="000000"/>
              <w:right w:val="single" w:sz="4" w:space="0" w:color="000000"/>
            </w:tcBorders>
          </w:tcPr>
          <w:p w14:paraId="5E6FBAA8" w14:textId="77777777" w:rsidR="003C5ABF" w:rsidRPr="003C5ABF" w:rsidRDefault="003C5ABF">
            <w:pPr>
              <w:pStyle w:val="TableParagraph"/>
              <w:kinsoku w:val="0"/>
              <w:overflowPunct w:val="0"/>
              <w:rPr>
                <w:sz w:val="18"/>
                <w:szCs w:val="18"/>
              </w:rPr>
            </w:pPr>
          </w:p>
        </w:tc>
        <w:tc>
          <w:tcPr>
            <w:tcW w:w="4793" w:type="dxa"/>
            <w:tcBorders>
              <w:top w:val="single" w:sz="4" w:space="0" w:color="000000"/>
              <w:left w:val="single" w:sz="4" w:space="0" w:color="000000"/>
              <w:bottom w:val="single" w:sz="4" w:space="0" w:color="000000"/>
              <w:right w:val="single" w:sz="4" w:space="0" w:color="000000"/>
            </w:tcBorders>
          </w:tcPr>
          <w:p w14:paraId="7F58B6EA" w14:textId="77777777" w:rsidR="003C5ABF" w:rsidRPr="003C5ABF" w:rsidRDefault="003C5ABF">
            <w:pPr>
              <w:pStyle w:val="TableParagraph"/>
              <w:kinsoku w:val="0"/>
              <w:overflowPunct w:val="0"/>
              <w:rPr>
                <w:sz w:val="18"/>
                <w:szCs w:val="18"/>
              </w:rPr>
            </w:pPr>
          </w:p>
        </w:tc>
      </w:tr>
    </w:tbl>
    <w:p w14:paraId="60EE1531" w14:textId="77777777" w:rsidR="003C5ABF" w:rsidRDefault="003C5ABF">
      <w:pPr>
        <w:rPr>
          <w:sz w:val="20"/>
          <w:szCs w:val="20"/>
        </w:rPr>
        <w:sectPr w:rsidR="003C5ABF">
          <w:type w:val="continuous"/>
          <w:pgSz w:w="11910" w:h="16850"/>
          <w:pgMar w:top="1400" w:right="920" w:bottom="1260" w:left="1020" w:header="720" w:footer="720" w:gutter="0"/>
          <w:cols w:space="720" w:equalWidth="0">
            <w:col w:w="9970"/>
          </w:cols>
          <w:noEndnote/>
        </w:sectPr>
      </w:pPr>
    </w:p>
    <w:p w14:paraId="28AFF123" w14:textId="77777777" w:rsidR="003C5ABF" w:rsidRDefault="003C5ABF">
      <w:pPr>
        <w:pStyle w:val="Heading1"/>
        <w:numPr>
          <w:ilvl w:val="0"/>
          <w:numId w:val="2"/>
        </w:numPr>
        <w:tabs>
          <w:tab w:val="left" w:pos="315"/>
        </w:tabs>
        <w:kinsoku w:val="0"/>
        <w:overflowPunct w:val="0"/>
        <w:spacing w:before="85" w:line="240" w:lineRule="auto"/>
        <w:rPr>
          <w:color w:val="020202"/>
        </w:rPr>
      </w:pPr>
      <w:r>
        <w:rPr>
          <w:color w:val="020202"/>
        </w:rPr>
        <w:lastRenderedPageBreak/>
        <w:t>Course components (Learning activities)</w:t>
      </w:r>
    </w:p>
    <w:p w14:paraId="00C29A9E" w14:textId="77777777" w:rsidR="003C5ABF" w:rsidRDefault="003C5ABF">
      <w:pPr>
        <w:pStyle w:val="BodyText"/>
        <w:kinsoku w:val="0"/>
        <w:overflowPunct w:val="0"/>
        <w:spacing w:before="1"/>
        <w:rPr>
          <w:b/>
          <w:bCs/>
        </w:rPr>
      </w:pPr>
    </w:p>
    <w:p w14:paraId="44B25D24" w14:textId="77777777" w:rsidR="003C5ABF" w:rsidRDefault="003C5ABF">
      <w:pPr>
        <w:pStyle w:val="BodyText"/>
        <w:kinsoku w:val="0"/>
        <w:overflowPunct w:val="0"/>
        <w:ind w:left="112" w:right="210"/>
        <w:jc w:val="both"/>
        <w:rPr>
          <w:b/>
          <w:bCs/>
        </w:rPr>
      </w:pPr>
      <w:bookmarkStart w:id="2" w:name="Indicate_the_course_components_of_the_co"/>
      <w:bookmarkEnd w:id="2"/>
      <w:r>
        <w:rPr>
          <w:b/>
          <w:bCs/>
        </w:rPr>
        <w:t xml:space="preserve">Indicate the course components of the course, examples of which </w:t>
      </w:r>
      <w:r w:rsidR="005B08B5">
        <w:rPr>
          <w:b/>
          <w:bCs/>
        </w:rPr>
        <w:t>include</w:t>
      </w:r>
      <w:r>
        <w:rPr>
          <w:b/>
          <w:bCs/>
        </w:rPr>
        <w:t xml:space="preserve"> lecture, interactive tutorial, laboratory, field studies/</w:t>
      </w:r>
      <w:r w:rsidR="005B08B5">
        <w:rPr>
          <w:b/>
          <w:bCs/>
        </w:rPr>
        <w:t>fieldtrip</w:t>
      </w:r>
      <w:r>
        <w:rPr>
          <w:b/>
          <w:bCs/>
        </w:rPr>
        <w:t xml:space="preserve">, web-enhanced teaching, </w:t>
      </w:r>
      <w:r w:rsidR="0062568D">
        <w:rPr>
          <w:b/>
          <w:bCs/>
        </w:rPr>
        <w:t xml:space="preserve">etc. </w:t>
      </w:r>
      <w:r w:rsidR="005B08B5">
        <w:rPr>
          <w:b/>
          <w:bCs/>
        </w:rPr>
        <w:t>and</w:t>
      </w:r>
      <w:r>
        <w:rPr>
          <w:b/>
          <w:bCs/>
        </w:rPr>
        <w:t xml:space="preserve"> the instructor contact hours.</w:t>
      </w:r>
    </w:p>
    <w:p w14:paraId="09ABFB56" w14:textId="77777777" w:rsidR="003C5ABF" w:rsidRDefault="003C5ABF">
      <w:pPr>
        <w:pStyle w:val="BodyText"/>
        <w:kinsoku w:val="0"/>
        <w:overflowPunct w:val="0"/>
        <w:spacing w:before="2"/>
        <w:rPr>
          <w:b/>
          <w:bCs/>
        </w:rPr>
      </w:pPr>
    </w:p>
    <w:p w14:paraId="25D5B53C" w14:textId="77777777" w:rsidR="003C5ABF" w:rsidRDefault="003C5ABF">
      <w:pPr>
        <w:pStyle w:val="BodyText"/>
        <w:kinsoku w:val="0"/>
        <w:overflowPunct w:val="0"/>
        <w:spacing w:line="237" w:lineRule="auto"/>
        <w:ind w:left="112" w:right="213" w:hanging="1"/>
        <w:jc w:val="both"/>
      </w:pPr>
      <w:bookmarkStart w:id="3" w:name="Key_point:_Consideration_should_be_taken"/>
      <w:bookmarkEnd w:id="3"/>
      <w:r>
        <w:rPr>
          <w:b/>
          <w:bCs/>
        </w:rPr>
        <w:t>Key point</w:t>
      </w:r>
      <w:r>
        <w:rPr>
          <w:b/>
          <w:bCs/>
          <w:sz w:val="28"/>
          <w:szCs w:val="28"/>
        </w:rPr>
        <w:t xml:space="preserve">: </w:t>
      </w:r>
      <w:r>
        <w:rPr>
          <w:b/>
          <w:bCs/>
        </w:rPr>
        <w:t xml:space="preserve">Consideration should be taken into regarding “instructor contact hours” and “workload hours”. </w:t>
      </w:r>
      <w:r>
        <w:t>Considering student workload is an important part of course design. Here are some examples of rough calculations one might make for a 3-credit course.</w:t>
      </w:r>
    </w:p>
    <w:p w14:paraId="129691F8" w14:textId="77777777" w:rsidR="003C5ABF" w:rsidRDefault="003C5ABF">
      <w:pPr>
        <w:pStyle w:val="BodyText"/>
        <w:kinsoku w:val="0"/>
        <w:overflowPunct w:val="0"/>
        <w:spacing w:before="1"/>
      </w:pPr>
    </w:p>
    <w:p w14:paraId="356AA266" w14:textId="77777777" w:rsidR="003C5ABF" w:rsidRDefault="003C5ABF">
      <w:pPr>
        <w:pStyle w:val="BodyText"/>
        <w:kinsoku w:val="0"/>
        <w:overflowPunct w:val="0"/>
        <w:ind w:left="112" w:right="211"/>
        <w:jc w:val="both"/>
      </w:pPr>
      <w:r>
        <w:t>A student might do five 3-credit courses in a semester. Working on approximately 60 hours of actual study per week, this implies that students might be expected to spend about 12-13 hours a week on work associated with a 3- credit course. Only a small number of these hours might be in class.</w:t>
      </w:r>
    </w:p>
    <w:p w14:paraId="56E4EB96" w14:textId="77777777" w:rsidR="003C5ABF" w:rsidRDefault="003C5ABF">
      <w:pPr>
        <w:pStyle w:val="ListParagraph"/>
        <w:numPr>
          <w:ilvl w:val="0"/>
          <w:numId w:val="1"/>
        </w:numPr>
        <w:tabs>
          <w:tab w:val="left" w:pos="396"/>
        </w:tabs>
        <w:kinsoku w:val="0"/>
        <w:overflowPunct w:val="0"/>
        <w:spacing w:before="2" w:line="244" w:lineRule="exact"/>
        <w:rPr>
          <w:sz w:val="20"/>
          <w:szCs w:val="20"/>
        </w:rPr>
      </w:pPr>
      <w:r>
        <w:rPr>
          <w:sz w:val="20"/>
          <w:szCs w:val="20"/>
        </w:rPr>
        <w:t>How do you anticipate students will apportion the remaining</w:t>
      </w:r>
      <w:r>
        <w:rPr>
          <w:spacing w:val="-4"/>
          <w:sz w:val="20"/>
          <w:szCs w:val="20"/>
        </w:rPr>
        <w:t xml:space="preserve"> </w:t>
      </w:r>
      <w:r>
        <w:rPr>
          <w:sz w:val="20"/>
          <w:szCs w:val="20"/>
        </w:rPr>
        <w:t>hours?</w:t>
      </w:r>
    </w:p>
    <w:p w14:paraId="272EACBD" w14:textId="77777777" w:rsidR="003C5ABF" w:rsidRDefault="003C5ABF">
      <w:pPr>
        <w:pStyle w:val="ListParagraph"/>
        <w:numPr>
          <w:ilvl w:val="0"/>
          <w:numId w:val="1"/>
        </w:numPr>
        <w:tabs>
          <w:tab w:val="left" w:pos="396"/>
        </w:tabs>
        <w:kinsoku w:val="0"/>
        <w:overflowPunct w:val="0"/>
        <w:spacing w:line="244" w:lineRule="exact"/>
        <w:rPr>
          <w:sz w:val="20"/>
          <w:szCs w:val="20"/>
        </w:rPr>
      </w:pPr>
      <w:r>
        <w:rPr>
          <w:sz w:val="20"/>
          <w:szCs w:val="20"/>
        </w:rPr>
        <w:t>Will this vary significantly throughout the</w:t>
      </w:r>
      <w:r>
        <w:rPr>
          <w:spacing w:val="-2"/>
          <w:sz w:val="20"/>
          <w:szCs w:val="20"/>
        </w:rPr>
        <w:t xml:space="preserve"> </w:t>
      </w:r>
      <w:r>
        <w:rPr>
          <w:sz w:val="20"/>
          <w:szCs w:val="20"/>
        </w:rPr>
        <w:t>term?</w:t>
      </w:r>
    </w:p>
    <w:p w14:paraId="44A5A0EE" w14:textId="77777777" w:rsidR="003C5ABF" w:rsidRDefault="003C5ABF">
      <w:pPr>
        <w:pStyle w:val="BodyText"/>
        <w:kinsoku w:val="0"/>
        <w:overflowPunct w:val="0"/>
      </w:pPr>
    </w:p>
    <w:p w14:paraId="211BB53C" w14:textId="77777777" w:rsidR="003C5ABF" w:rsidRDefault="003C5ABF">
      <w:pPr>
        <w:pStyle w:val="BodyText"/>
        <w:kinsoku w:val="0"/>
        <w:overflowPunct w:val="0"/>
        <w:ind w:left="112" w:right="212"/>
        <w:jc w:val="both"/>
      </w:pPr>
      <w:r>
        <w:t xml:space="preserve">Answers to these questions should assist students in planning their work </w:t>
      </w:r>
      <w:proofErr w:type="gramStart"/>
      <w:r>
        <w:t>and also</w:t>
      </w:r>
      <w:proofErr w:type="gramEnd"/>
      <w:r>
        <w:t xml:space="preserve"> assist the </w:t>
      </w:r>
      <w:proofErr w:type="spellStart"/>
      <w:r>
        <w:t>programme</w:t>
      </w:r>
      <w:proofErr w:type="spellEnd"/>
      <w:r>
        <w:t xml:space="preserve"> as a whole in assessing </w:t>
      </w:r>
      <w:proofErr w:type="gramStart"/>
      <w:r>
        <w:t>likely</w:t>
      </w:r>
      <w:proofErr w:type="gramEnd"/>
      <w:r>
        <w:t xml:space="preserve"> variation in student workload.</w:t>
      </w:r>
    </w:p>
    <w:p w14:paraId="3F04926B" w14:textId="77777777" w:rsidR="003C5ABF" w:rsidRDefault="003C5ABF">
      <w:pPr>
        <w:pStyle w:val="BodyText"/>
        <w:kinsoku w:val="0"/>
        <w:overflowPunct w:val="0"/>
        <w:rPr>
          <w:sz w:val="22"/>
          <w:szCs w:val="22"/>
        </w:rPr>
      </w:pPr>
    </w:p>
    <w:p w14:paraId="2D71E19F" w14:textId="77777777" w:rsidR="003C5ABF" w:rsidRDefault="003C5ABF">
      <w:pPr>
        <w:pStyle w:val="BodyText"/>
        <w:kinsoku w:val="0"/>
        <w:overflowPunct w:val="0"/>
        <w:spacing w:before="4"/>
        <w:rPr>
          <w:sz w:val="18"/>
          <w:szCs w:val="18"/>
        </w:rPr>
      </w:pPr>
    </w:p>
    <w:p w14:paraId="04E966EF" w14:textId="77777777" w:rsidR="003C5ABF" w:rsidRDefault="003C5ABF">
      <w:pPr>
        <w:pStyle w:val="Heading1"/>
        <w:numPr>
          <w:ilvl w:val="0"/>
          <w:numId w:val="2"/>
        </w:numPr>
        <w:tabs>
          <w:tab w:val="left" w:pos="315"/>
        </w:tabs>
        <w:kinsoku w:val="0"/>
        <w:overflowPunct w:val="0"/>
        <w:rPr>
          <w:color w:val="000000"/>
        </w:rPr>
      </w:pPr>
      <w:r>
        <w:t>Assessment type</w:t>
      </w:r>
    </w:p>
    <w:p w14:paraId="091E8DF5" w14:textId="77777777" w:rsidR="003C5ABF" w:rsidRDefault="003C5ABF">
      <w:pPr>
        <w:pStyle w:val="BodyText"/>
        <w:kinsoku w:val="0"/>
        <w:overflowPunct w:val="0"/>
        <w:ind w:left="112" w:right="211"/>
        <w:jc w:val="both"/>
      </w:pPr>
      <w:r>
        <w:rPr>
          <w:b/>
          <w:bCs/>
        </w:rPr>
        <w:t xml:space="preserve">Key point: </w:t>
      </w:r>
      <w:r>
        <w:t xml:space="preserve">If we consider assessment to be part of the learning activities in the course, then </w:t>
      </w:r>
      <w:proofErr w:type="gramStart"/>
      <w:r>
        <w:t>it is clear that assessment</w:t>
      </w:r>
      <w:proofErr w:type="gramEnd"/>
      <w:r>
        <w:t xml:space="preserve"> must be matched to the desired learning outcomes. You need to consider what and how the assessment task(s) </w:t>
      </w:r>
      <w:proofErr w:type="gramStart"/>
      <w:r>
        <w:t>are able to</w:t>
      </w:r>
      <w:proofErr w:type="gramEnd"/>
      <w:r>
        <w:t xml:space="preserve"> help students achieve the desired learning</w:t>
      </w:r>
      <w:r>
        <w:rPr>
          <w:spacing w:val="-1"/>
        </w:rPr>
        <w:t xml:space="preserve"> </w:t>
      </w:r>
      <w:r>
        <w:t>outcomes.</w:t>
      </w:r>
      <w:r w:rsidR="005D5D21">
        <w:t xml:space="preserve"> </w:t>
      </w:r>
      <w:bookmarkStart w:id="4" w:name="_Hlk116477917"/>
      <w:r w:rsidR="005D5D21">
        <w:t xml:space="preserve">As far as possible, it is desirable to include assessment rubrics for the assessment tasks so that students are clear about the criteria of assessment and the performance standard for each grade. </w:t>
      </w:r>
    </w:p>
    <w:bookmarkEnd w:id="4"/>
    <w:p w14:paraId="7438AD24" w14:textId="77777777" w:rsidR="003C5ABF" w:rsidRDefault="003C5ABF">
      <w:pPr>
        <w:pStyle w:val="BodyText"/>
        <w:kinsoku w:val="0"/>
        <w:overflowPunct w:val="0"/>
        <w:spacing w:before="3"/>
      </w:pPr>
    </w:p>
    <w:tbl>
      <w:tblPr>
        <w:tblW w:w="0" w:type="auto"/>
        <w:tblInd w:w="118" w:type="dxa"/>
        <w:tblLayout w:type="fixed"/>
        <w:tblCellMar>
          <w:left w:w="0" w:type="dxa"/>
          <w:right w:w="0" w:type="dxa"/>
        </w:tblCellMar>
        <w:tblLook w:val="0000" w:firstRow="0" w:lastRow="0" w:firstColumn="0" w:lastColumn="0" w:noHBand="0" w:noVBand="0"/>
      </w:tblPr>
      <w:tblGrid>
        <w:gridCol w:w="8009"/>
        <w:gridCol w:w="1711"/>
      </w:tblGrid>
      <w:tr w:rsidR="003C5ABF" w:rsidRPr="003C5ABF" w14:paraId="06D8CF09" w14:textId="77777777">
        <w:trPr>
          <w:trHeight w:val="229"/>
        </w:trPr>
        <w:tc>
          <w:tcPr>
            <w:tcW w:w="8009" w:type="dxa"/>
            <w:tcBorders>
              <w:top w:val="single" w:sz="4" w:space="0" w:color="000000"/>
              <w:left w:val="single" w:sz="4" w:space="0" w:color="000000"/>
              <w:bottom w:val="single" w:sz="4" w:space="0" w:color="000000"/>
              <w:right w:val="single" w:sz="4" w:space="0" w:color="000000"/>
            </w:tcBorders>
          </w:tcPr>
          <w:p w14:paraId="3D5746AC" w14:textId="77777777" w:rsidR="003C5ABF" w:rsidRPr="003C5ABF" w:rsidRDefault="003C5ABF">
            <w:pPr>
              <w:pStyle w:val="TableParagraph"/>
              <w:kinsoku w:val="0"/>
              <w:overflowPunct w:val="0"/>
              <w:spacing w:line="210" w:lineRule="exact"/>
              <w:ind w:left="107"/>
              <w:rPr>
                <w:b/>
                <w:bCs/>
                <w:sz w:val="20"/>
                <w:szCs w:val="20"/>
              </w:rPr>
            </w:pPr>
            <w:r w:rsidRPr="003C5ABF">
              <w:rPr>
                <w:b/>
                <w:bCs/>
                <w:sz w:val="20"/>
                <w:szCs w:val="20"/>
              </w:rPr>
              <w:t>Assessment type</w:t>
            </w:r>
          </w:p>
        </w:tc>
        <w:tc>
          <w:tcPr>
            <w:tcW w:w="1711" w:type="dxa"/>
            <w:tcBorders>
              <w:top w:val="single" w:sz="4" w:space="0" w:color="000000"/>
              <w:left w:val="single" w:sz="4" w:space="0" w:color="000000"/>
              <w:bottom w:val="single" w:sz="4" w:space="0" w:color="000000"/>
              <w:right w:val="single" w:sz="4" w:space="0" w:color="000000"/>
            </w:tcBorders>
          </w:tcPr>
          <w:p w14:paraId="583F136B" w14:textId="77777777" w:rsidR="003C5ABF" w:rsidRPr="003C5ABF" w:rsidRDefault="003C5ABF">
            <w:pPr>
              <w:pStyle w:val="TableParagraph"/>
              <w:kinsoku w:val="0"/>
              <w:overflowPunct w:val="0"/>
              <w:spacing w:line="210" w:lineRule="exact"/>
              <w:ind w:left="110"/>
              <w:rPr>
                <w:b/>
                <w:bCs/>
                <w:sz w:val="20"/>
                <w:szCs w:val="20"/>
              </w:rPr>
            </w:pPr>
            <w:r w:rsidRPr="003C5ABF">
              <w:rPr>
                <w:b/>
                <w:bCs/>
                <w:sz w:val="20"/>
                <w:szCs w:val="20"/>
              </w:rPr>
              <w:t>Percentage</w:t>
            </w:r>
          </w:p>
        </w:tc>
      </w:tr>
      <w:tr w:rsidR="003C5ABF" w:rsidRPr="003C5ABF" w14:paraId="092B9A8E" w14:textId="77777777" w:rsidTr="00045206">
        <w:trPr>
          <w:trHeight w:val="2199"/>
        </w:trPr>
        <w:tc>
          <w:tcPr>
            <w:tcW w:w="8009" w:type="dxa"/>
            <w:tcBorders>
              <w:top w:val="single" w:sz="4" w:space="0" w:color="000000"/>
              <w:left w:val="single" w:sz="4" w:space="0" w:color="000000"/>
              <w:bottom w:val="single" w:sz="4" w:space="0" w:color="000000"/>
              <w:right w:val="single" w:sz="4" w:space="0" w:color="000000"/>
            </w:tcBorders>
          </w:tcPr>
          <w:p w14:paraId="468B339B" w14:textId="77777777" w:rsidR="003C5ABF" w:rsidRPr="003C5ABF" w:rsidRDefault="003C5ABF">
            <w:pPr>
              <w:pStyle w:val="TableParagraph"/>
              <w:kinsoku w:val="0"/>
              <w:overflowPunct w:val="0"/>
              <w:rPr>
                <w:sz w:val="18"/>
                <w:szCs w:val="18"/>
              </w:rPr>
            </w:pPr>
          </w:p>
        </w:tc>
        <w:tc>
          <w:tcPr>
            <w:tcW w:w="1711" w:type="dxa"/>
            <w:tcBorders>
              <w:top w:val="single" w:sz="4" w:space="0" w:color="000000"/>
              <w:left w:val="single" w:sz="4" w:space="0" w:color="000000"/>
              <w:bottom w:val="single" w:sz="4" w:space="0" w:color="000000"/>
              <w:right w:val="single" w:sz="4" w:space="0" w:color="000000"/>
            </w:tcBorders>
          </w:tcPr>
          <w:p w14:paraId="6547A902" w14:textId="77777777" w:rsidR="003C5ABF" w:rsidRPr="003C5ABF" w:rsidRDefault="003C5ABF">
            <w:pPr>
              <w:pStyle w:val="TableParagraph"/>
              <w:kinsoku w:val="0"/>
              <w:overflowPunct w:val="0"/>
              <w:rPr>
                <w:sz w:val="18"/>
                <w:szCs w:val="18"/>
              </w:rPr>
            </w:pPr>
          </w:p>
        </w:tc>
      </w:tr>
    </w:tbl>
    <w:p w14:paraId="68D4F17B" w14:textId="77777777" w:rsidR="003C5ABF" w:rsidRDefault="003C5ABF">
      <w:pPr>
        <w:pStyle w:val="BodyText"/>
        <w:kinsoku w:val="0"/>
        <w:overflowPunct w:val="0"/>
        <w:rPr>
          <w:sz w:val="22"/>
          <w:szCs w:val="22"/>
        </w:rPr>
      </w:pPr>
    </w:p>
    <w:p w14:paraId="4C40E8DB" w14:textId="77777777" w:rsidR="003C5ABF" w:rsidRDefault="003C5ABF">
      <w:pPr>
        <w:pStyle w:val="BodyText"/>
        <w:kinsoku w:val="0"/>
        <w:overflowPunct w:val="0"/>
        <w:spacing w:before="10"/>
        <w:rPr>
          <w:sz w:val="17"/>
          <w:szCs w:val="17"/>
        </w:rPr>
      </w:pPr>
    </w:p>
    <w:p w14:paraId="7131E5FC" w14:textId="77777777" w:rsidR="003C5ABF" w:rsidRDefault="003C5ABF">
      <w:pPr>
        <w:pStyle w:val="Heading1"/>
        <w:numPr>
          <w:ilvl w:val="0"/>
          <w:numId w:val="2"/>
        </w:numPr>
        <w:tabs>
          <w:tab w:val="left" w:pos="315"/>
        </w:tabs>
        <w:kinsoku w:val="0"/>
        <w:overflowPunct w:val="0"/>
        <w:spacing w:line="227" w:lineRule="exact"/>
        <w:rPr>
          <w:color w:val="000000"/>
        </w:rPr>
      </w:pPr>
      <w:r>
        <w:t>Required and recommended</w:t>
      </w:r>
      <w:r>
        <w:rPr>
          <w:spacing w:val="-1"/>
        </w:rPr>
        <w:t xml:space="preserve"> </w:t>
      </w:r>
      <w:r>
        <w:t>readings</w:t>
      </w:r>
    </w:p>
    <w:p w14:paraId="2250D8E1" w14:textId="77777777" w:rsidR="003C5ABF" w:rsidRDefault="003C5ABF">
      <w:pPr>
        <w:pStyle w:val="BodyText"/>
        <w:kinsoku w:val="0"/>
        <w:overflowPunct w:val="0"/>
        <w:ind w:left="112" w:right="211"/>
        <w:jc w:val="both"/>
      </w:pPr>
      <w:r>
        <w:rPr>
          <w:b/>
          <w:bCs/>
        </w:rPr>
        <w:t>Key points</w:t>
      </w:r>
      <w:r>
        <w:rPr>
          <w:b/>
          <w:bCs/>
          <w:i/>
          <w:iCs/>
        </w:rPr>
        <w:t xml:space="preserve">: </w:t>
      </w:r>
      <w:r>
        <w:t xml:space="preserve">A </w:t>
      </w:r>
      <w:r w:rsidR="005B08B5">
        <w:t>well-structured</w:t>
      </w:r>
      <w:r>
        <w:t xml:space="preserve"> set of learning resources should be provided to students. These are usually in the form of reading lists and references. They may also include sets of links to online resources and eBooks. It is often helpful to separate these resources into ones which are central to the content and desired learning outcomes of the course (required readings), and those which are relate</w:t>
      </w:r>
      <w:r w:rsidR="0062568D">
        <w:t>d</w:t>
      </w:r>
      <w:r>
        <w:t xml:space="preserve"> to extensions of areas of the course (recommended readings). One needs to be realistic about the amount of reading material students are likely to delve into. Overly long reading lists can be counter- productive and discourage students.</w:t>
      </w:r>
    </w:p>
    <w:p w14:paraId="129CEB9C" w14:textId="50712A5F" w:rsidR="003C5ABF" w:rsidRDefault="00F400A9">
      <w:pPr>
        <w:pStyle w:val="BodyText"/>
        <w:kinsoku w:val="0"/>
        <w:overflowPunct w:val="0"/>
        <w:spacing w:before="11"/>
        <w:rPr>
          <w:sz w:val="16"/>
          <w:szCs w:val="16"/>
        </w:rPr>
      </w:pPr>
      <w:r>
        <w:rPr>
          <w:noProof/>
          <w:lang w:eastAsia="zh-CN"/>
        </w:rPr>
        <mc:AlternateContent>
          <mc:Choice Requires="wps">
            <w:drawing>
              <wp:anchor distT="0" distB="0" distL="0" distR="0" simplePos="0" relativeHeight="251660288" behindDoc="0" locked="0" layoutInCell="0" allowOverlap="1" wp14:anchorId="0FFD0133" wp14:editId="11B10DF5">
                <wp:simplePos x="0" y="0"/>
                <wp:positionH relativeFrom="page">
                  <wp:posOffset>719455</wp:posOffset>
                </wp:positionH>
                <wp:positionV relativeFrom="paragraph">
                  <wp:posOffset>151765</wp:posOffset>
                </wp:positionV>
                <wp:extent cx="6172200" cy="2051685"/>
                <wp:effectExtent l="0" t="0" r="0" b="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0516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C293BC" w14:textId="77777777" w:rsidR="003C5ABF" w:rsidRDefault="003C5ABF">
                            <w:pPr>
                              <w:pStyle w:val="BodyText"/>
                              <w:kinsoku w:val="0"/>
                              <w:overflowPunct w:val="0"/>
                              <w:spacing w:line="228" w:lineRule="exact"/>
                              <w:ind w:left="103"/>
                              <w:rPr>
                                <w:b/>
                                <w:bCs/>
                              </w:rPr>
                            </w:pPr>
                            <w:r>
                              <w:rPr>
                                <w:b/>
                                <w:bCs/>
                              </w:rPr>
                              <w:t>Required readings:</w:t>
                            </w:r>
                          </w:p>
                          <w:p w14:paraId="6FAA4798" w14:textId="77777777" w:rsidR="003C5ABF" w:rsidRDefault="003C5ABF">
                            <w:pPr>
                              <w:pStyle w:val="BodyText"/>
                              <w:kinsoku w:val="0"/>
                              <w:overflowPunct w:val="0"/>
                              <w:rPr>
                                <w:sz w:val="22"/>
                                <w:szCs w:val="22"/>
                              </w:rPr>
                            </w:pPr>
                          </w:p>
                          <w:p w14:paraId="72898A2D" w14:textId="77777777" w:rsidR="003C5ABF" w:rsidRDefault="003C5ABF">
                            <w:pPr>
                              <w:pStyle w:val="BodyText"/>
                              <w:kinsoku w:val="0"/>
                              <w:overflowPunct w:val="0"/>
                              <w:rPr>
                                <w:sz w:val="22"/>
                                <w:szCs w:val="22"/>
                              </w:rPr>
                            </w:pPr>
                          </w:p>
                          <w:p w14:paraId="2186D936" w14:textId="77777777" w:rsidR="003C5ABF" w:rsidRDefault="003C5ABF">
                            <w:pPr>
                              <w:pStyle w:val="BodyText"/>
                              <w:kinsoku w:val="0"/>
                              <w:overflowPunct w:val="0"/>
                              <w:rPr>
                                <w:sz w:val="22"/>
                                <w:szCs w:val="22"/>
                              </w:rPr>
                            </w:pPr>
                          </w:p>
                          <w:p w14:paraId="4D479FA5" w14:textId="77777777" w:rsidR="003C5ABF" w:rsidRDefault="003C5ABF">
                            <w:pPr>
                              <w:pStyle w:val="BodyText"/>
                              <w:kinsoku w:val="0"/>
                              <w:overflowPunct w:val="0"/>
                              <w:rPr>
                                <w:sz w:val="22"/>
                                <w:szCs w:val="22"/>
                              </w:rPr>
                            </w:pPr>
                          </w:p>
                          <w:p w14:paraId="4FC44B2A" w14:textId="77777777" w:rsidR="003C5ABF" w:rsidRDefault="003C5ABF">
                            <w:pPr>
                              <w:pStyle w:val="BodyText"/>
                              <w:kinsoku w:val="0"/>
                              <w:overflowPunct w:val="0"/>
                              <w:spacing w:before="1"/>
                              <w:rPr>
                                <w:sz w:val="32"/>
                                <w:szCs w:val="32"/>
                              </w:rPr>
                            </w:pPr>
                          </w:p>
                          <w:p w14:paraId="38847C60" w14:textId="77777777" w:rsidR="003C5ABF" w:rsidRDefault="003C5ABF">
                            <w:pPr>
                              <w:pStyle w:val="BodyText"/>
                              <w:kinsoku w:val="0"/>
                              <w:overflowPunct w:val="0"/>
                              <w:ind w:left="103"/>
                              <w:rPr>
                                <w:b/>
                                <w:bCs/>
                              </w:rPr>
                            </w:pPr>
                            <w:r>
                              <w:rPr>
                                <w:b/>
                                <w:bCs/>
                              </w:rPr>
                              <w:t>Recommended readings: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D0133" id="Text Box 8" o:spid="_x0000_s1029" type="#_x0000_t202" style="position:absolute;margin-left:56.65pt;margin-top:11.95pt;width:486pt;height:161.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" o:allowincell="f" filled="f" strokeweight=".48pt">
                <v:textbox inset="0,0,0,0">
                  <w:txbxContent>
                    <w:p w14:paraId="1CC293BC" w14:textId="77777777" w:rsidR="003C5ABF" w:rsidRDefault="003C5ABF">
                      <w:pPr>
                        <w:pStyle w:val="BodyText"/>
                        <w:kinsoku w:val="0"/>
                        <w:overflowPunct w:val="0"/>
                        <w:spacing w:line="228" w:lineRule="exact"/>
                        <w:ind w:left="103"/>
                        <w:rPr>
                          <w:b/>
                          <w:bCs/>
                        </w:rPr>
                      </w:pPr>
                      <w:r>
                        <w:rPr>
                          <w:b/>
                          <w:bCs/>
                        </w:rPr>
                        <w:t>Required readings:</w:t>
                      </w:r>
                    </w:p>
                    <w:p w14:paraId="6FAA4798" w14:textId="77777777" w:rsidR="003C5ABF" w:rsidRDefault="003C5ABF">
                      <w:pPr>
                        <w:pStyle w:val="BodyText"/>
                        <w:kinsoku w:val="0"/>
                        <w:overflowPunct w:val="0"/>
                        <w:rPr>
                          <w:sz w:val="22"/>
                          <w:szCs w:val="22"/>
                        </w:rPr>
                      </w:pPr>
                    </w:p>
                    <w:p w14:paraId="72898A2D" w14:textId="77777777" w:rsidR="003C5ABF" w:rsidRDefault="003C5ABF">
                      <w:pPr>
                        <w:pStyle w:val="BodyText"/>
                        <w:kinsoku w:val="0"/>
                        <w:overflowPunct w:val="0"/>
                        <w:rPr>
                          <w:sz w:val="22"/>
                          <w:szCs w:val="22"/>
                        </w:rPr>
                      </w:pPr>
                    </w:p>
                    <w:p w14:paraId="2186D936" w14:textId="77777777" w:rsidR="003C5ABF" w:rsidRDefault="003C5ABF">
                      <w:pPr>
                        <w:pStyle w:val="BodyText"/>
                        <w:kinsoku w:val="0"/>
                        <w:overflowPunct w:val="0"/>
                        <w:rPr>
                          <w:sz w:val="22"/>
                          <w:szCs w:val="22"/>
                        </w:rPr>
                      </w:pPr>
                    </w:p>
                    <w:p w14:paraId="4D479FA5" w14:textId="77777777" w:rsidR="003C5ABF" w:rsidRDefault="003C5ABF">
                      <w:pPr>
                        <w:pStyle w:val="BodyText"/>
                        <w:kinsoku w:val="0"/>
                        <w:overflowPunct w:val="0"/>
                        <w:rPr>
                          <w:sz w:val="22"/>
                          <w:szCs w:val="22"/>
                        </w:rPr>
                      </w:pPr>
                    </w:p>
                    <w:p w14:paraId="4FC44B2A" w14:textId="77777777" w:rsidR="003C5ABF" w:rsidRDefault="003C5ABF">
                      <w:pPr>
                        <w:pStyle w:val="BodyText"/>
                        <w:kinsoku w:val="0"/>
                        <w:overflowPunct w:val="0"/>
                        <w:spacing w:before="1"/>
                        <w:rPr>
                          <w:sz w:val="32"/>
                          <w:szCs w:val="32"/>
                        </w:rPr>
                      </w:pPr>
                    </w:p>
                    <w:p w14:paraId="38847C60" w14:textId="77777777" w:rsidR="003C5ABF" w:rsidRDefault="003C5ABF">
                      <w:pPr>
                        <w:pStyle w:val="BodyText"/>
                        <w:kinsoku w:val="0"/>
                        <w:overflowPunct w:val="0"/>
                        <w:ind w:left="103"/>
                        <w:rPr>
                          <w:b/>
                          <w:bCs/>
                        </w:rPr>
                      </w:pPr>
                      <w:r>
                        <w:rPr>
                          <w:b/>
                          <w:bCs/>
                        </w:rPr>
                        <w:t>Recommended readings:</w:t>
                      </w:r>
                    </w:p>
                  </w:txbxContent>
                </v:textbox>
                <w10:wrap type="topAndBottom" anchorx="page"/>
              </v:shape>
            </w:pict>
          </mc:Fallback>
        </mc:AlternateContent>
      </w:r>
    </w:p>
    <w:p w14:paraId="2907782B" w14:textId="77777777" w:rsidR="003C5ABF" w:rsidRDefault="003C5ABF">
      <w:pPr>
        <w:pStyle w:val="BodyText"/>
        <w:kinsoku w:val="0"/>
        <w:overflowPunct w:val="0"/>
        <w:spacing w:before="11"/>
        <w:rPr>
          <w:sz w:val="16"/>
          <w:szCs w:val="16"/>
        </w:rPr>
        <w:sectPr w:rsidR="003C5ABF">
          <w:pgSz w:w="11910" w:h="16850"/>
          <w:pgMar w:top="1400" w:right="920" w:bottom="1260" w:left="1020" w:header="720" w:footer="1070" w:gutter="0"/>
          <w:cols w:space="720"/>
          <w:noEndnote/>
        </w:sectPr>
      </w:pPr>
    </w:p>
    <w:p w14:paraId="1E99E1D0" w14:textId="77777777" w:rsidR="003C5ABF" w:rsidRDefault="003C5ABF">
      <w:pPr>
        <w:pStyle w:val="BodyText"/>
        <w:kinsoku w:val="0"/>
        <w:overflowPunct w:val="0"/>
        <w:spacing w:before="6"/>
        <w:rPr>
          <w:sz w:val="19"/>
          <w:szCs w:val="19"/>
        </w:rPr>
      </w:pPr>
    </w:p>
    <w:p w14:paraId="1078BA63" w14:textId="77777777" w:rsidR="003C5ABF" w:rsidRDefault="003C5ABF">
      <w:pPr>
        <w:pStyle w:val="Heading1"/>
        <w:numPr>
          <w:ilvl w:val="0"/>
          <w:numId w:val="2"/>
        </w:numPr>
        <w:tabs>
          <w:tab w:val="left" w:pos="416"/>
        </w:tabs>
        <w:kinsoku w:val="0"/>
        <w:overflowPunct w:val="0"/>
        <w:spacing w:before="91"/>
        <w:ind w:left="415" w:hanging="303"/>
        <w:rPr>
          <w:color w:val="000000"/>
        </w:rPr>
      </w:pPr>
      <w:r>
        <w:t>Feedback for</w:t>
      </w:r>
      <w:r>
        <w:rPr>
          <w:spacing w:val="-4"/>
        </w:rPr>
        <w:t xml:space="preserve"> </w:t>
      </w:r>
      <w:r>
        <w:t>evaluation</w:t>
      </w:r>
    </w:p>
    <w:p w14:paraId="029328EF" w14:textId="77777777" w:rsidR="003C5ABF" w:rsidRDefault="003C5ABF">
      <w:pPr>
        <w:pStyle w:val="BodyText"/>
        <w:kinsoku w:val="0"/>
        <w:overflowPunct w:val="0"/>
        <w:ind w:left="112" w:right="212"/>
        <w:jc w:val="both"/>
      </w:pPr>
      <w:r>
        <w:rPr>
          <w:b/>
          <w:bCs/>
        </w:rPr>
        <w:t xml:space="preserve">Key point: </w:t>
      </w:r>
      <w:r>
        <w:t xml:space="preserve">There are many forms of evaluation that you can use to generate </w:t>
      </w:r>
      <w:proofErr w:type="gramStart"/>
      <w:r>
        <w:t>the feedback</w:t>
      </w:r>
      <w:proofErr w:type="gramEnd"/>
      <w:r>
        <w:t xml:space="preserve"> from students such as questionnaires, and qualitative feedback from students through focus-group meetings or email exchanges. </w:t>
      </w:r>
      <w:bookmarkStart w:id="5" w:name="_Hlk116477831"/>
      <w:r w:rsidR="006F32ED">
        <w:t xml:space="preserve">Teachers may encourage students to make use of the Early Feedback Collection System to share their </w:t>
      </w:r>
      <w:r w:rsidR="006F32ED" w:rsidRPr="006F32ED">
        <w:t>feedback on individual classes in the middle of the study term</w:t>
      </w:r>
      <w:r w:rsidR="006F32ED">
        <w:t xml:space="preserve">. </w:t>
      </w:r>
      <w:bookmarkEnd w:id="5"/>
      <w:r>
        <w:t xml:space="preserve">Planning to have a variety of evaluation strategies is more likely to ensure that valid, </w:t>
      </w:r>
      <w:r w:rsidR="005B08B5">
        <w:t>rich,</w:t>
      </w:r>
      <w:r>
        <w:t xml:space="preserve"> and diagnostic information is received.</w:t>
      </w:r>
    </w:p>
    <w:p w14:paraId="6295F871" w14:textId="58AFEA67" w:rsidR="003C5ABF" w:rsidRDefault="00F400A9">
      <w:pPr>
        <w:pStyle w:val="BodyText"/>
        <w:kinsoku w:val="0"/>
        <w:overflowPunct w:val="0"/>
        <w:spacing w:before="11"/>
        <w:rPr>
          <w:sz w:val="16"/>
          <w:szCs w:val="16"/>
        </w:rPr>
      </w:pPr>
      <w:r>
        <w:rPr>
          <w:noProof/>
          <w:lang w:eastAsia="zh-CN"/>
        </w:rPr>
        <mc:AlternateContent>
          <mc:Choice Requires="wps">
            <w:drawing>
              <wp:anchor distT="0" distB="0" distL="0" distR="0" simplePos="0" relativeHeight="251661312" behindDoc="0" locked="0" layoutInCell="0" allowOverlap="1" wp14:anchorId="7823C230" wp14:editId="65CBDB7B">
                <wp:simplePos x="0" y="0"/>
                <wp:positionH relativeFrom="page">
                  <wp:posOffset>719455</wp:posOffset>
                </wp:positionH>
                <wp:positionV relativeFrom="paragraph">
                  <wp:posOffset>151765</wp:posOffset>
                </wp:positionV>
                <wp:extent cx="6172200" cy="1760220"/>
                <wp:effectExtent l="0" t="0" r="0" b="0"/>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602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729E14" w14:textId="77777777" w:rsidR="003C5ABF" w:rsidRDefault="003C5ABF">
                            <w:pPr>
                              <w:pStyle w:val="BodyText"/>
                              <w:kinsoku w:val="0"/>
                              <w:overflowPunct w:val="0"/>
                              <w:spacing w:line="228" w:lineRule="exact"/>
                              <w:ind w:left="103"/>
                              <w:rPr>
                                <w:b/>
                                <w:bCs/>
                              </w:rPr>
                            </w:pPr>
                            <w:r>
                              <w:rPr>
                                <w:b/>
                                <w:bCs/>
                              </w:rPr>
                              <w:t>Feedback for evaluation: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3C230" id="Text Box 7" o:spid="_x0000_s1030" type="#_x0000_t202" style="position:absolute;margin-left:56.65pt;margin-top:11.95pt;width:486pt;height:138.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" o:allowincell="f" filled="f" strokeweight=".48pt">
                <v:textbox inset="0,0,0,0">
                  <w:txbxContent>
                    <w:p w14:paraId="30729E14" w14:textId="77777777" w:rsidR="003C5ABF" w:rsidRDefault="003C5ABF">
                      <w:pPr>
                        <w:pStyle w:val="BodyText"/>
                        <w:kinsoku w:val="0"/>
                        <w:overflowPunct w:val="0"/>
                        <w:spacing w:line="228" w:lineRule="exact"/>
                        <w:ind w:left="103"/>
                        <w:rPr>
                          <w:b/>
                          <w:bCs/>
                        </w:rPr>
                      </w:pPr>
                      <w:r>
                        <w:rPr>
                          <w:b/>
                          <w:bCs/>
                        </w:rPr>
                        <w:t>Feedback for evaluation:</w:t>
                      </w:r>
                    </w:p>
                  </w:txbxContent>
                </v:textbox>
                <w10:wrap type="topAndBottom" anchorx="page"/>
              </v:shape>
            </w:pict>
          </mc:Fallback>
        </mc:AlternateContent>
      </w:r>
    </w:p>
    <w:p w14:paraId="2E68F9EB" w14:textId="77777777" w:rsidR="003C5ABF" w:rsidRDefault="003C5ABF">
      <w:pPr>
        <w:pStyle w:val="BodyText"/>
        <w:kinsoku w:val="0"/>
        <w:overflowPunct w:val="0"/>
        <w:spacing w:before="9"/>
        <w:rPr>
          <w:sz w:val="28"/>
          <w:szCs w:val="28"/>
        </w:rPr>
      </w:pPr>
    </w:p>
    <w:p w14:paraId="0C488850" w14:textId="77777777" w:rsidR="003C5ABF" w:rsidRDefault="003C5ABF">
      <w:pPr>
        <w:pStyle w:val="BodyText"/>
        <w:kinsoku w:val="0"/>
        <w:overflowPunct w:val="0"/>
        <w:spacing w:before="91"/>
        <w:ind w:left="2630"/>
      </w:pPr>
      <w:r>
        <w:t>**********************************************</w:t>
      </w:r>
    </w:p>
    <w:p w14:paraId="55A213AB" w14:textId="77777777" w:rsidR="003C5ABF" w:rsidRDefault="003C5ABF">
      <w:pPr>
        <w:pStyle w:val="BodyText"/>
        <w:kinsoku w:val="0"/>
        <w:overflowPunct w:val="0"/>
        <w:spacing w:before="6"/>
      </w:pPr>
    </w:p>
    <w:p w14:paraId="45D96036" w14:textId="77777777" w:rsidR="003C5ABF" w:rsidRDefault="003C5ABF">
      <w:pPr>
        <w:pStyle w:val="Heading1"/>
        <w:numPr>
          <w:ilvl w:val="0"/>
          <w:numId w:val="2"/>
        </w:numPr>
        <w:tabs>
          <w:tab w:val="left" w:pos="416"/>
        </w:tabs>
        <w:kinsoku w:val="0"/>
        <w:overflowPunct w:val="0"/>
        <w:ind w:left="415" w:hanging="303"/>
        <w:rPr>
          <w:color w:val="020202"/>
        </w:rPr>
      </w:pPr>
      <w:r>
        <w:rPr>
          <w:color w:val="020202"/>
        </w:rPr>
        <w:t>Course</w:t>
      </w:r>
      <w:r>
        <w:rPr>
          <w:color w:val="020202"/>
          <w:spacing w:val="-1"/>
        </w:rPr>
        <w:t xml:space="preserve"> </w:t>
      </w:r>
      <w:r>
        <w:rPr>
          <w:color w:val="020202"/>
        </w:rPr>
        <w:t>schedule</w:t>
      </w:r>
    </w:p>
    <w:p w14:paraId="3F4CD055" w14:textId="77777777" w:rsidR="003C5ABF" w:rsidRDefault="003C5ABF">
      <w:pPr>
        <w:pStyle w:val="BodyText"/>
        <w:kinsoku w:val="0"/>
        <w:overflowPunct w:val="0"/>
        <w:ind w:left="112" w:right="211"/>
        <w:jc w:val="both"/>
      </w:pPr>
      <w:r>
        <w:rPr>
          <w:b/>
          <w:bCs/>
        </w:rPr>
        <w:t xml:space="preserve">Key point: </w:t>
      </w:r>
      <w:r>
        <w:t xml:space="preserve">A matrix is suggested as a good way to represent a course schedule including class, date, </w:t>
      </w:r>
      <w:proofErr w:type="gramStart"/>
      <w:r>
        <w:t>topic</w:t>
      </w:r>
      <w:proofErr w:type="gramEnd"/>
      <w:r>
        <w:t xml:space="preserve"> and requirements so that students can prepare their own learning before classes. It is useful to highlight important dates for students, including holidays, dates when assessments are due and/or dates of tests and examinations.</w:t>
      </w:r>
    </w:p>
    <w:p w14:paraId="00E1291F" w14:textId="77777777" w:rsidR="003C5ABF" w:rsidRDefault="003C5ABF">
      <w:pPr>
        <w:pStyle w:val="BodyText"/>
        <w:kinsoku w:val="0"/>
        <w:overflowPunct w:val="0"/>
      </w:pPr>
    </w:p>
    <w:p w14:paraId="58F32E60" w14:textId="77777777" w:rsidR="003C5ABF" w:rsidRDefault="003C5ABF">
      <w:pPr>
        <w:pStyle w:val="BodyText"/>
        <w:kinsoku w:val="0"/>
        <w:overflowPunct w:val="0"/>
        <w:spacing w:before="4"/>
      </w:pPr>
    </w:p>
    <w:tbl>
      <w:tblPr>
        <w:tblW w:w="0" w:type="auto"/>
        <w:tblInd w:w="118" w:type="dxa"/>
        <w:tblLayout w:type="fixed"/>
        <w:tblCellMar>
          <w:left w:w="0" w:type="dxa"/>
          <w:right w:w="0" w:type="dxa"/>
        </w:tblCellMar>
        <w:tblLook w:val="0000" w:firstRow="0" w:lastRow="0" w:firstColumn="0" w:lastColumn="0" w:noHBand="0" w:noVBand="0"/>
      </w:tblPr>
      <w:tblGrid>
        <w:gridCol w:w="1493"/>
        <w:gridCol w:w="1553"/>
        <w:gridCol w:w="3240"/>
        <w:gridCol w:w="3434"/>
      </w:tblGrid>
      <w:tr w:rsidR="003C5ABF" w:rsidRPr="003C5ABF" w14:paraId="4A11442E" w14:textId="77777777">
        <w:trPr>
          <w:trHeight w:val="229"/>
        </w:trPr>
        <w:tc>
          <w:tcPr>
            <w:tcW w:w="1493" w:type="dxa"/>
            <w:tcBorders>
              <w:top w:val="single" w:sz="4" w:space="0" w:color="000000"/>
              <w:left w:val="single" w:sz="4" w:space="0" w:color="000000"/>
              <w:bottom w:val="single" w:sz="4" w:space="0" w:color="000000"/>
              <w:right w:val="single" w:sz="4" w:space="0" w:color="000000"/>
            </w:tcBorders>
          </w:tcPr>
          <w:p w14:paraId="044707D9" w14:textId="77777777" w:rsidR="003C5ABF" w:rsidRPr="003C5ABF" w:rsidRDefault="003C5ABF">
            <w:pPr>
              <w:pStyle w:val="TableParagraph"/>
              <w:kinsoku w:val="0"/>
              <w:overflowPunct w:val="0"/>
              <w:spacing w:line="210" w:lineRule="exact"/>
              <w:ind w:left="107"/>
              <w:rPr>
                <w:b/>
                <w:bCs/>
                <w:sz w:val="20"/>
                <w:szCs w:val="20"/>
              </w:rPr>
            </w:pPr>
            <w:r w:rsidRPr="003C5ABF">
              <w:rPr>
                <w:b/>
                <w:bCs/>
                <w:sz w:val="20"/>
                <w:szCs w:val="20"/>
              </w:rPr>
              <w:t>Class/ week</w:t>
            </w:r>
          </w:p>
        </w:tc>
        <w:tc>
          <w:tcPr>
            <w:tcW w:w="1553" w:type="dxa"/>
            <w:tcBorders>
              <w:top w:val="single" w:sz="4" w:space="0" w:color="000000"/>
              <w:left w:val="single" w:sz="4" w:space="0" w:color="000000"/>
              <w:bottom w:val="single" w:sz="4" w:space="0" w:color="000000"/>
              <w:right w:val="single" w:sz="4" w:space="0" w:color="000000"/>
            </w:tcBorders>
          </w:tcPr>
          <w:p w14:paraId="3404CF26" w14:textId="77777777" w:rsidR="003C5ABF" w:rsidRPr="003C5ABF" w:rsidRDefault="003C5ABF">
            <w:pPr>
              <w:pStyle w:val="TableParagraph"/>
              <w:kinsoku w:val="0"/>
              <w:overflowPunct w:val="0"/>
              <w:spacing w:line="210" w:lineRule="exact"/>
              <w:ind w:left="584" w:right="518"/>
              <w:jc w:val="center"/>
              <w:rPr>
                <w:b/>
                <w:bCs/>
                <w:sz w:val="20"/>
                <w:szCs w:val="20"/>
              </w:rPr>
            </w:pPr>
            <w:r w:rsidRPr="003C5ABF">
              <w:rPr>
                <w:b/>
                <w:bCs/>
                <w:sz w:val="20"/>
                <w:szCs w:val="20"/>
              </w:rPr>
              <w:t>Date</w:t>
            </w:r>
          </w:p>
        </w:tc>
        <w:tc>
          <w:tcPr>
            <w:tcW w:w="3240" w:type="dxa"/>
            <w:tcBorders>
              <w:top w:val="single" w:sz="4" w:space="0" w:color="000000"/>
              <w:left w:val="single" w:sz="4" w:space="0" w:color="000000"/>
              <w:bottom w:val="single" w:sz="4" w:space="0" w:color="000000"/>
              <w:right w:val="single" w:sz="4" w:space="0" w:color="000000"/>
            </w:tcBorders>
          </w:tcPr>
          <w:p w14:paraId="378BAAF0" w14:textId="77777777" w:rsidR="003C5ABF" w:rsidRPr="003C5ABF" w:rsidRDefault="003C5ABF">
            <w:pPr>
              <w:pStyle w:val="TableParagraph"/>
              <w:kinsoku w:val="0"/>
              <w:overflowPunct w:val="0"/>
              <w:spacing w:line="210" w:lineRule="exact"/>
              <w:ind w:left="1355" w:right="1345"/>
              <w:jc w:val="center"/>
              <w:rPr>
                <w:b/>
                <w:bCs/>
                <w:sz w:val="20"/>
                <w:szCs w:val="20"/>
              </w:rPr>
            </w:pPr>
            <w:r w:rsidRPr="003C5ABF">
              <w:rPr>
                <w:b/>
                <w:bCs/>
                <w:sz w:val="20"/>
                <w:szCs w:val="20"/>
              </w:rPr>
              <w:t>Topic</w:t>
            </w:r>
          </w:p>
        </w:tc>
        <w:tc>
          <w:tcPr>
            <w:tcW w:w="3434" w:type="dxa"/>
            <w:tcBorders>
              <w:top w:val="single" w:sz="4" w:space="0" w:color="000000"/>
              <w:left w:val="single" w:sz="4" w:space="0" w:color="000000"/>
              <w:bottom w:val="single" w:sz="4" w:space="0" w:color="000000"/>
              <w:right w:val="single" w:sz="4" w:space="0" w:color="000000"/>
            </w:tcBorders>
          </w:tcPr>
          <w:p w14:paraId="042993A1" w14:textId="77777777" w:rsidR="003C5ABF" w:rsidRPr="003C5ABF" w:rsidRDefault="003C5ABF">
            <w:pPr>
              <w:pStyle w:val="TableParagraph"/>
              <w:kinsoku w:val="0"/>
              <w:overflowPunct w:val="0"/>
              <w:spacing w:line="210" w:lineRule="exact"/>
              <w:ind w:left="1117"/>
              <w:rPr>
                <w:b/>
                <w:bCs/>
                <w:sz w:val="20"/>
                <w:szCs w:val="20"/>
              </w:rPr>
            </w:pPr>
            <w:r w:rsidRPr="003C5ABF">
              <w:rPr>
                <w:b/>
                <w:bCs/>
                <w:sz w:val="20"/>
                <w:szCs w:val="20"/>
              </w:rPr>
              <w:t>Requirements</w:t>
            </w:r>
          </w:p>
        </w:tc>
      </w:tr>
      <w:tr w:rsidR="003C5ABF" w:rsidRPr="003C5ABF" w14:paraId="2AA12C2A" w14:textId="77777777">
        <w:trPr>
          <w:trHeight w:val="2298"/>
        </w:trPr>
        <w:tc>
          <w:tcPr>
            <w:tcW w:w="1493" w:type="dxa"/>
            <w:tcBorders>
              <w:top w:val="single" w:sz="4" w:space="0" w:color="000000"/>
              <w:left w:val="single" w:sz="4" w:space="0" w:color="000000"/>
              <w:bottom w:val="single" w:sz="4" w:space="0" w:color="000000"/>
              <w:right w:val="single" w:sz="4" w:space="0" w:color="000000"/>
            </w:tcBorders>
          </w:tcPr>
          <w:p w14:paraId="13717780" w14:textId="77777777" w:rsidR="003C5ABF" w:rsidRPr="003C5ABF" w:rsidRDefault="003C5ABF">
            <w:pPr>
              <w:pStyle w:val="TableParagraph"/>
              <w:kinsoku w:val="0"/>
              <w:overflowPunct w:val="0"/>
              <w:rPr>
                <w:sz w:val="18"/>
                <w:szCs w:val="18"/>
              </w:rPr>
            </w:pPr>
          </w:p>
        </w:tc>
        <w:tc>
          <w:tcPr>
            <w:tcW w:w="1553" w:type="dxa"/>
            <w:tcBorders>
              <w:top w:val="single" w:sz="4" w:space="0" w:color="000000"/>
              <w:left w:val="single" w:sz="4" w:space="0" w:color="000000"/>
              <w:bottom w:val="single" w:sz="4" w:space="0" w:color="000000"/>
              <w:right w:val="single" w:sz="4" w:space="0" w:color="000000"/>
            </w:tcBorders>
          </w:tcPr>
          <w:p w14:paraId="0302145D" w14:textId="77777777" w:rsidR="003C5ABF" w:rsidRPr="003C5ABF" w:rsidRDefault="003C5ABF">
            <w:pPr>
              <w:pStyle w:val="TableParagraph"/>
              <w:kinsoku w:val="0"/>
              <w:overflowPunct w:val="0"/>
              <w:rPr>
                <w:sz w:val="18"/>
                <w:szCs w:val="18"/>
              </w:rPr>
            </w:pPr>
          </w:p>
        </w:tc>
        <w:tc>
          <w:tcPr>
            <w:tcW w:w="3240" w:type="dxa"/>
            <w:tcBorders>
              <w:top w:val="single" w:sz="4" w:space="0" w:color="000000"/>
              <w:left w:val="single" w:sz="4" w:space="0" w:color="000000"/>
              <w:bottom w:val="single" w:sz="4" w:space="0" w:color="000000"/>
              <w:right w:val="single" w:sz="4" w:space="0" w:color="000000"/>
            </w:tcBorders>
          </w:tcPr>
          <w:p w14:paraId="01D3E35E" w14:textId="77777777" w:rsidR="003C5ABF" w:rsidRPr="003C5ABF" w:rsidRDefault="003C5ABF">
            <w:pPr>
              <w:pStyle w:val="TableParagraph"/>
              <w:kinsoku w:val="0"/>
              <w:overflowPunct w:val="0"/>
              <w:rPr>
                <w:sz w:val="18"/>
                <w:szCs w:val="18"/>
              </w:rPr>
            </w:pPr>
          </w:p>
        </w:tc>
        <w:tc>
          <w:tcPr>
            <w:tcW w:w="3434" w:type="dxa"/>
            <w:tcBorders>
              <w:top w:val="single" w:sz="4" w:space="0" w:color="000000"/>
              <w:left w:val="single" w:sz="4" w:space="0" w:color="000000"/>
              <w:bottom w:val="single" w:sz="4" w:space="0" w:color="000000"/>
              <w:right w:val="single" w:sz="4" w:space="0" w:color="000000"/>
            </w:tcBorders>
          </w:tcPr>
          <w:p w14:paraId="38C64DBD" w14:textId="77777777" w:rsidR="003C5ABF" w:rsidRPr="003C5ABF" w:rsidRDefault="003C5ABF">
            <w:pPr>
              <w:pStyle w:val="TableParagraph"/>
              <w:kinsoku w:val="0"/>
              <w:overflowPunct w:val="0"/>
              <w:rPr>
                <w:sz w:val="18"/>
                <w:szCs w:val="18"/>
              </w:rPr>
            </w:pPr>
          </w:p>
        </w:tc>
      </w:tr>
    </w:tbl>
    <w:p w14:paraId="042817A9" w14:textId="77777777" w:rsidR="003C5ABF" w:rsidRDefault="003C5ABF">
      <w:pPr>
        <w:pStyle w:val="BodyText"/>
        <w:kinsoku w:val="0"/>
        <w:overflowPunct w:val="0"/>
        <w:spacing w:before="10"/>
        <w:rPr>
          <w:sz w:val="19"/>
          <w:szCs w:val="19"/>
        </w:rPr>
      </w:pPr>
    </w:p>
    <w:p w14:paraId="11205E0D" w14:textId="77777777" w:rsidR="003C5ABF" w:rsidRDefault="003C5ABF">
      <w:pPr>
        <w:pStyle w:val="Heading1"/>
        <w:numPr>
          <w:ilvl w:val="0"/>
          <w:numId w:val="2"/>
        </w:numPr>
        <w:tabs>
          <w:tab w:val="left" w:pos="416"/>
        </w:tabs>
        <w:kinsoku w:val="0"/>
        <w:overflowPunct w:val="0"/>
        <w:ind w:left="415" w:hanging="303"/>
        <w:rPr>
          <w:color w:val="020202"/>
        </w:rPr>
      </w:pPr>
      <w:r>
        <w:rPr>
          <w:color w:val="020202"/>
        </w:rPr>
        <w:t>Contact details for teacher(s) or</w:t>
      </w:r>
      <w:r>
        <w:rPr>
          <w:color w:val="020202"/>
          <w:spacing w:val="1"/>
        </w:rPr>
        <w:t xml:space="preserve"> </w:t>
      </w:r>
      <w:r>
        <w:rPr>
          <w:color w:val="020202"/>
        </w:rPr>
        <w:t>TA(s)</w:t>
      </w:r>
    </w:p>
    <w:p w14:paraId="21C4E048" w14:textId="77777777" w:rsidR="003C5ABF" w:rsidRDefault="003C5ABF">
      <w:pPr>
        <w:pStyle w:val="BodyText"/>
        <w:kinsoku w:val="0"/>
        <w:overflowPunct w:val="0"/>
        <w:ind w:left="112" w:right="210"/>
        <w:jc w:val="both"/>
      </w:pPr>
      <w:r>
        <w:rPr>
          <w:b/>
          <w:bCs/>
        </w:rPr>
        <w:t xml:space="preserve">Key point: </w:t>
      </w:r>
      <w:r>
        <w:t xml:space="preserve">Help students to easily locate </w:t>
      </w:r>
      <w:proofErr w:type="gramStart"/>
      <w:r>
        <w:t>your</w:t>
      </w:r>
      <w:proofErr w:type="gramEnd"/>
      <w:r>
        <w:t xml:space="preserve"> contact information. The information allows students to arrange for any consultation after classes or receive support in terms of learning and teaching from </w:t>
      </w:r>
      <w:proofErr w:type="gramStart"/>
      <w:r>
        <w:t>teacher</w:t>
      </w:r>
      <w:proofErr w:type="gramEnd"/>
      <w:r>
        <w:t>, tutors and/or teaching assistants. It is better to put both the teachers’ and TAs’ contact details such as name, office location, phone number and email address.</w:t>
      </w:r>
    </w:p>
    <w:p w14:paraId="18DCEF8B" w14:textId="77777777" w:rsidR="003C5ABF" w:rsidRDefault="003C5ABF">
      <w:pPr>
        <w:pStyle w:val="BodyText"/>
        <w:kinsoku w:val="0"/>
        <w:overflowPunct w:val="0"/>
        <w:spacing w:before="4"/>
      </w:pPr>
    </w:p>
    <w:tbl>
      <w:tblPr>
        <w:tblW w:w="0" w:type="auto"/>
        <w:tblInd w:w="121" w:type="dxa"/>
        <w:tblLayout w:type="fixed"/>
        <w:tblCellMar>
          <w:left w:w="0" w:type="dxa"/>
          <w:right w:w="0" w:type="dxa"/>
        </w:tblCellMar>
        <w:tblLook w:val="0000" w:firstRow="0" w:lastRow="0" w:firstColumn="0" w:lastColumn="0" w:noHBand="0" w:noVBand="0"/>
      </w:tblPr>
      <w:tblGrid>
        <w:gridCol w:w="3108"/>
        <w:gridCol w:w="6612"/>
      </w:tblGrid>
      <w:tr w:rsidR="003C5ABF" w:rsidRPr="003C5ABF" w14:paraId="3869003A"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6EDE629D" w14:textId="77777777" w:rsidR="003C5ABF" w:rsidRPr="003C5ABF" w:rsidRDefault="003C5ABF">
            <w:pPr>
              <w:pStyle w:val="TableParagraph"/>
              <w:kinsoku w:val="0"/>
              <w:overflowPunct w:val="0"/>
              <w:spacing w:before="53"/>
              <w:ind w:left="110"/>
              <w:rPr>
                <w:b/>
                <w:bCs/>
                <w:sz w:val="20"/>
                <w:szCs w:val="20"/>
              </w:rPr>
            </w:pPr>
            <w:r w:rsidRPr="003C5ABF">
              <w:rPr>
                <w:b/>
                <w:bCs/>
                <w:sz w:val="20"/>
                <w:szCs w:val="20"/>
              </w:rPr>
              <w:t>Professor/Lecturer/Instructor:</w:t>
            </w:r>
          </w:p>
        </w:tc>
        <w:tc>
          <w:tcPr>
            <w:tcW w:w="6612" w:type="dxa"/>
            <w:tcBorders>
              <w:top w:val="single" w:sz="6" w:space="0" w:color="000000"/>
              <w:left w:val="single" w:sz="6" w:space="0" w:color="000000"/>
              <w:bottom w:val="single" w:sz="6" w:space="0" w:color="000000"/>
              <w:right w:val="single" w:sz="6" w:space="0" w:color="000000"/>
            </w:tcBorders>
          </w:tcPr>
          <w:p w14:paraId="647A06F0" w14:textId="77777777" w:rsidR="003C5ABF" w:rsidRPr="003C5ABF" w:rsidRDefault="003C5ABF">
            <w:pPr>
              <w:pStyle w:val="TableParagraph"/>
              <w:kinsoku w:val="0"/>
              <w:overflowPunct w:val="0"/>
              <w:rPr>
                <w:sz w:val="18"/>
                <w:szCs w:val="18"/>
              </w:rPr>
            </w:pPr>
          </w:p>
        </w:tc>
      </w:tr>
      <w:tr w:rsidR="003C5ABF" w:rsidRPr="003C5ABF" w14:paraId="3301B1FB"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2F3A7F26" w14:textId="77777777" w:rsidR="003C5ABF" w:rsidRPr="003C5ABF" w:rsidRDefault="003C5ABF">
            <w:pPr>
              <w:pStyle w:val="TableParagraph"/>
              <w:kinsoku w:val="0"/>
              <w:overflowPunct w:val="0"/>
              <w:spacing w:before="48"/>
              <w:ind w:left="110"/>
              <w:rPr>
                <w:sz w:val="20"/>
                <w:szCs w:val="20"/>
              </w:rPr>
            </w:pPr>
            <w:r w:rsidRPr="003C5ABF">
              <w:rPr>
                <w:sz w:val="20"/>
                <w:szCs w:val="20"/>
              </w:rPr>
              <w:t>Name:</w:t>
            </w:r>
          </w:p>
        </w:tc>
        <w:tc>
          <w:tcPr>
            <w:tcW w:w="6612" w:type="dxa"/>
            <w:tcBorders>
              <w:top w:val="single" w:sz="6" w:space="0" w:color="000000"/>
              <w:left w:val="single" w:sz="6" w:space="0" w:color="000000"/>
              <w:bottom w:val="single" w:sz="6" w:space="0" w:color="000000"/>
              <w:right w:val="single" w:sz="6" w:space="0" w:color="000000"/>
            </w:tcBorders>
          </w:tcPr>
          <w:p w14:paraId="722C929E" w14:textId="77777777" w:rsidR="003C5ABF" w:rsidRPr="003C5ABF" w:rsidRDefault="003C5ABF">
            <w:pPr>
              <w:pStyle w:val="TableParagraph"/>
              <w:kinsoku w:val="0"/>
              <w:overflowPunct w:val="0"/>
              <w:rPr>
                <w:sz w:val="18"/>
                <w:szCs w:val="18"/>
              </w:rPr>
            </w:pPr>
          </w:p>
        </w:tc>
      </w:tr>
      <w:tr w:rsidR="003C5ABF" w:rsidRPr="003C5ABF" w14:paraId="4138A267"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6315CA51" w14:textId="77777777" w:rsidR="003C5ABF" w:rsidRPr="003C5ABF" w:rsidRDefault="003C5ABF">
            <w:pPr>
              <w:pStyle w:val="TableParagraph"/>
              <w:kinsoku w:val="0"/>
              <w:overflowPunct w:val="0"/>
              <w:spacing w:before="48"/>
              <w:ind w:left="110"/>
              <w:rPr>
                <w:sz w:val="20"/>
                <w:szCs w:val="20"/>
              </w:rPr>
            </w:pPr>
            <w:r w:rsidRPr="003C5ABF">
              <w:rPr>
                <w:sz w:val="20"/>
                <w:szCs w:val="20"/>
              </w:rPr>
              <w:t>Office Location:</w:t>
            </w:r>
          </w:p>
        </w:tc>
        <w:tc>
          <w:tcPr>
            <w:tcW w:w="6612" w:type="dxa"/>
            <w:tcBorders>
              <w:top w:val="single" w:sz="6" w:space="0" w:color="000000"/>
              <w:left w:val="single" w:sz="6" w:space="0" w:color="000000"/>
              <w:bottom w:val="single" w:sz="6" w:space="0" w:color="000000"/>
              <w:right w:val="single" w:sz="6" w:space="0" w:color="000000"/>
            </w:tcBorders>
          </w:tcPr>
          <w:p w14:paraId="55FF60FD" w14:textId="77777777" w:rsidR="003C5ABF" w:rsidRPr="003C5ABF" w:rsidRDefault="003C5ABF">
            <w:pPr>
              <w:pStyle w:val="TableParagraph"/>
              <w:kinsoku w:val="0"/>
              <w:overflowPunct w:val="0"/>
              <w:rPr>
                <w:sz w:val="18"/>
                <w:szCs w:val="18"/>
              </w:rPr>
            </w:pPr>
          </w:p>
        </w:tc>
      </w:tr>
      <w:tr w:rsidR="003C5ABF" w:rsidRPr="003C5ABF" w14:paraId="1818CAB4"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34BB10C0" w14:textId="77777777" w:rsidR="003C5ABF" w:rsidRPr="003C5ABF" w:rsidRDefault="003C5ABF">
            <w:pPr>
              <w:pStyle w:val="TableParagraph"/>
              <w:kinsoku w:val="0"/>
              <w:overflowPunct w:val="0"/>
              <w:spacing w:before="48"/>
              <w:ind w:left="110"/>
              <w:rPr>
                <w:sz w:val="20"/>
                <w:szCs w:val="20"/>
              </w:rPr>
            </w:pPr>
            <w:r w:rsidRPr="003C5ABF">
              <w:rPr>
                <w:sz w:val="20"/>
                <w:szCs w:val="20"/>
              </w:rPr>
              <w:t>Telephone:</w:t>
            </w:r>
          </w:p>
        </w:tc>
        <w:tc>
          <w:tcPr>
            <w:tcW w:w="6612" w:type="dxa"/>
            <w:tcBorders>
              <w:top w:val="single" w:sz="6" w:space="0" w:color="000000"/>
              <w:left w:val="single" w:sz="6" w:space="0" w:color="000000"/>
              <w:bottom w:val="single" w:sz="6" w:space="0" w:color="000000"/>
              <w:right w:val="single" w:sz="6" w:space="0" w:color="000000"/>
            </w:tcBorders>
          </w:tcPr>
          <w:p w14:paraId="077E6C98" w14:textId="77777777" w:rsidR="003C5ABF" w:rsidRPr="003C5ABF" w:rsidRDefault="003C5ABF">
            <w:pPr>
              <w:pStyle w:val="TableParagraph"/>
              <w:kinsoku w:val="0"/>
              <w:overflowPunct w:val="0"/>
              <w:rPr>
                <w:sz w:val="18"/>
                <w:szCs w:val="18"/>
              </w:rPr>
            </w:pPr>
          </w:p>
        </w:tc>
      </w:tr>
      <w:tr w:rsidR="003C5ABF" w:rsidRPr="003C5ABF" w14:paraId="7AB18336"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0A2519CF" w14:textId="77777777" w:rsidR="003C5ABF" w:rsidRPr="003C5ABF" w:rsidRDefault="003C5ABF">
            <w:pPr>
              <w:pStyle w:val="TableParagraph"/>
              <w:kinsoku w:val="0"/>
              <w:overflowPunct w:val="0"/>
              <w:spacing w:before="48"/>
              <w:ind w:left="110"/>
              <w:rPr>
                <w:sz w:val="20"/>
                <w:szCs w:val="20"/>
              </w:rPr>
            </w:pPr>
            <w:r w:rsidRPr="003C5ABF">
              <w:rPr>
                <w:sz w:val="20"/>
                <w:szCs w:val="20"/>
              </w:rPr>
              <w:t>Email:</w:t>
            </w:r>
          </w:p>
        </w:tc>
        <w:tc>
          <w:tcPr>
            <w:tcW w:w="6612" w:type="dxa"/>
            <w:tcBorders>
              <w:top w:val="single" w:sz="6" w:space="0" w:color="000000"/>
              <w:left w:val="single" w:sz="6" w:space="0" w:color="000000"/>
              <w:bottom w:val="single" w:sz="6" w:space="0" w:color="000000"/>
              <w:right w:val="single" w:sz="6" w:space="0" w:color="000000"/>
            </w:tcBorders>
          </w:tcPr>
          <w:p w14:paraId="4C5BD970" w14:textId="77777777" w:rsidR="003C5ABF" w:rsidRPr="003C5ABF" w:rsidRDefault="003C5ABF">
            <w:pPr>
              <w:pStyle w:val="TableParagraph"/>
              <w:kinsoku w:val="0"/>
              <w:overflowPunct w:val="0"/>
              <w:rPr>
                <w:sz w:val="18"/>
                <w:szCs w:val="18"/>
              </w:rPr>
            </w:pPr>
          </w:p>
        </w:tc>
      </w:tr>
      <w:tr w:rsidR="003C5ABF" w:rsidRPr="003C5ABF" w14:paraId="3BD1A89C" w14:textId="77777777">
        <w:trPr>
          <w:trHeight w:val="337"/>
        </w:trPr>
        <w:tc>
          <w:tcPr>
            <w:tcW w:w="3108" w:type="dxa"/>
            <w:tcBorders>
              <w:top w:val="single" w:sz="6" w:space="0" w:color="000000"/>
              <w:left w:val="single" w:sz="6" w:space="0" w:color="000000"/>
              <w:bottom w:val="single" w:sz="6" w:space="0" w:color="000000"/>
              <w:right w:val="single" w:sz="6" w:space="0" w:color="000000"/>
            </w:tcBorders>
          </w:tcPr>
          <w:p w14:paraId="0703B38B" w14:textId="77777777" w:rsidR="003C5ABF" w:rsidRPr="003C5ABF" w:rsidRDefault="003C5ABF">
            <w:pPr>
              <w:pStyle w:val="TableParagraph"/>
              <w:kinsoku w:val="0"/>
              <w:overflowPunct w:val="0"/>
              <w:spacing w:before="48"/>
              <w:ind w:left="110"/>
              <w:rPr>
                <w:sz w:val="20"/>
                <w:szCs w:val="20"/>
              </w:rPr>
            </w:pPr>
            <w:r w:rsidRPr="003C5ABF">
              <w:rPr>
                <w:sz w:val="20"/>
                <w:szCs w:val="20"/>
              </w:rPr>
              <w:t>Teaching Venue:</w:t>
            </w:r>
          </w:p>
        </w:tc>
        <w:tc>
          <w:tcPr>
            <w:tcW w:w="6612" w:type="dxa"/>
            <w:tcBorders>
              <w:top w:val="single" w:sz="6" w:space="0" w:color="000000"/>
              <w:left w:val="single" w:sz="6" w:space="0" w:color="000000"/>
              <w:bottom w:val="single" w:sz="6" w:space="0" w:color="000000"/>
              <w:right w:val="single" w:sz="6" w:space="0" w:color="000000"/>
            </w:tcBorders>
          </w:tcPr>
          <w:p w14:paraId="340B97F7" w14:textId="77777777" w:rsidR="003C5ABF" w:rsidRPr="003C5ABF" w:rsidRDefault="003C5ABF">
            <w:pPr>
              <w:pStyle w:val="TableParagraph"/>
              <w:kinsoku w:val="0"/>
              <w:overflowPunct w:val="0"/>
              <w:rPr>
                <w:sz w:val="18"/>
                <w:szCs w:val="18"/>
              </w:rPr>
            </w:pPr>
          </w:p>
        </w:tc>
      </w:tr>
      <w:tr w:rsidR="003C5ABF" w:rsidRPr="003C5ABF" w14:paraId="134F2B44"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753E4641" w14:textId="77777777" w:rsidR="003C5ABF" w:rsidRPr="003C5ABF" w:rsidRDefault="003C5ABF">
            <w:pPr>
              <w:pStyle w:val="TableParagraph"/>
              <w:kinsoku w:val="0"/>
              <w:overflowPunct w:val="0"/>
              <w:spacing w:before="50"/>
              <w:ind w:left="110"/>
              <w:rPr>
                <w:sz w:val="20"/>
                <w:szCs w:val="20"/>
              </w:rPr>
            </w:pPr>
            <w:r w:rsidRPr="003C5ABF">
              <w:rPr>
                <w:sz w:val="20"/>
                <w:szCs w:val="20"/>
              </w:rPr>
              <w:t>Website:</w:t>
            </w:r>
          </w:p>
        </w:tc>
        <w:tc>
          <w:tcPr>
            <w:tcW w:w="6612" w:type="dxa"/>
            <w:tcBorders>
              <w:top w:val="single" w:sz="6" w:space="0" w:color="000000"/>
              <w:left w:val="single" w:sz="6" w:space="0" w:color="000000"/>
              <w:bottom w:val="single" w:sz="6" w:space="0" w:color="000000"/>
              <w:right w:val="single" w:sz="6" w:space="0" w:color="000000"/>
            </w:tcBorders>
          </w:tcPr>
          <w:p w14:paraId="711A26CB" w14:textId="77777777" w:rsidR="003C5ABF" w:rsidRPr="003C5ABF" w:rsidRDefault="003C5ABF">
            <w:pPr>
              <w:pStyle w:val="TableParagraph"/>
              <w:kinsoku w:val="0"/>
              <w:overflowPunct w:val="0"/>
              <w:rPr>
                <w:sz w:val="18"/>
                <w:szCs w:val="18"/>
              </w:rPr>
            </w:pPr>
          </w:p>
        </w:tc>
      </w:tr>
      <w:tr w:rsidR="003C5ABF" w:rsidRPr="003C5ABF" w14:paraId="2B21377F" w14:textId="77777777">
        <w:trPr>
          <w:trHeight w:val="342"/>
        </w:trPr>
        <w:tc>
          <w:tcPr>
            <w:tcW w:w="3108" w:type="dxa"/>
            <w:tcBorders>
              <w:top w:val="single" w:sz="6" w:space="0" w:color="000000"/>
              <w:left w:val="single" w:sz="6" w:space="0" w:color="000000"/>
              <w:bottom w:val="single" w:sz="6" w:space="0" w:color="000000"/>
              <w:right w:val="single" w:sz="6" w:space="0" w:color="000000"/>
            </w:tcBorders>
          </w:tcPr>
          <w:p w14:paraId="5F3B8A5F" w14:textId="77777777" w:rsidR="003C5ABF" w:rsidRPr="003C5ABF" w:rsidRDefault="003C5ABF">
            <w:pPr>
              <w:pStyle w:val="TableParagraph"/>
              <w:kinsoku w:val="0"/>
              <w:overflowPunct w:val="0"/>
              <w:spacing w:before="50"/>
              <w:ind w:left="110"/>
              <w:rPr>
                <w:sz w:val="20"/>
                <w:szCs w:val="20"/>
              </w:rPr>
            </w:pPr>
            <w:r w:rsidRPr="003C5ABF">
              <w:rPr>
                <w:sz w:val="20"/>
                <w:szCs w:val="20"/>
              </w:rPr>
              <w:t>Other information:</w:t>
            </w:r>
          </w:p>
        </w:tc>
        <w:tc>
          <w:tcPr>
            <w:tcW w:w="6612" w:type="dxa"/>
            <w:tcBorders>
              <w:top w:val="single" w:sz="6" w:space="0" w:color="000000"/>
              <w:left w:val="single" w:sz="6" w:space="0" w:color="000000"/>
              <w:bottom w:val="single" w:sz="6" w:space="0" w:color="000000"/>
              <w:right w:val="single" w:sz="6" w:space="0" w:color="000000"/>
            </w:tcBorders>
          </w:tcPr>
          <w:p w14:paraId="0A3840F9" w14:textId="77777777" w:rsidR="003C5ABF" w:rsidRPr="003C5ABF" w:rsidRDefault="003C5ABF">
            <w:pPr>
              <w:pStyle w:val="TableParagraph"/>
              <w:kinsoku w:val="0"/>
              <w:overflowPunct w:val="0"/>
              <w:rPr>
                <w:sz w:val="18"/>
                <w:szCs w:val="18"/>
              </w:rPr>
            </w:pPr>
          </w:p>
        </w:tc>
      </w:tr>
    </w:tbl>
    <w:p w14:paraId="345ACEF7" w14:textId="77777777" w:rsidR="003C5ABF" w:rsidRDefault="003C5ABF">
      <w:pPr>
        <w:rPr>
          <w:sz w:val="20"/>
          <w:szCs w:val="20"/>
        </w:rPr>
        <w:sectPr w:rsidR="003C5ABF">
          <w:pgSz w:w="11910" w:h="16850"/>
          <w:pgMar w:top="1400" w:right="920" w:bottom="1260" w:left="1020" w:header="720" w:footer="1070" w:gutter="0"/>
          <w:cols w:space="720"/>
          <w:noEndnote/>
        </w:sectPr>
      </w:pPr>
    </w:p>
    <w:p w14:paraId="1AC2ACAE" w14:textId="77777777" w:rsidR="003C5ABF" w:rsidRDefault="003C5ABF">
      <w:pPr>
        <w:pStyle w:val="BodyText"/>
        <w:kinsoku w:val="0"/>
        <w:overflowPunct w:val="0"/>
        <w:spacing w:before="7"/>
        <w:rPr>
          <w:sz w:val="27"/>
          <w:szCs w:val="27"/>
        </w:rPr>
      </w:pPr>
    </w:p>
    <w:tbl>
      <w:tblPr>
        <w:tblW w:w="0" w:type="auto"/>
        <w:tblInd w:w="121" w:type="dxa"/>
        <w:tblLayout w:type="fixed"/>
        <w:tblCellMar>
          <w:left w:w="0" w:type="dxa"/>
          <w:right w:w="0" w:type="dxa"/>
        </w:tblCellMar>
        <w:tblLook w:val="0000" w:firstRow="0" w:lastRow="0" w:firstColumn="0" w:lastColumn="0" w:noHBand="0" w:noVBand="0"/>
      </w:tblPr>
      <w:tblGrid>
        <w:gridCol w:w="3108"/>
        <w:gridCol w:w="6612"/>
      </w:tblGrid>
      <w:tr w:rsidR="003C5ABF" w:rsidRPr="003C5ABF" w14:paraId="222DFACD"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3967459C" w14:textId="77777777" w:rsidR="003C5ABF" w:rsidRPr="003C5ABF" w:rsidRDefault="003C5ABF">
            <w:pPr>
              <w:pStyle w:val="TableParagraph"/>
              <w:kinsoku w:val="0"/>
              <w:overflowPunct w:val="0"/>
              <w:spacing w:before="53"/>
              <w:ind w:left="110"/>
              <w:rPr>
                <w:b/>
                <w:bCs/>
                <w:sz w:val="20"/>
                <w:szCs w:val="20"/>
              </w:rPr>
            </w:pPr>
            <w:r w:rsidRPr="003C5ABF">
              <w:rPr>
                <w:b/>
                <w:bCs/>
                <w:sz w:val="20"/>
                <w:szCs w:val="20"/>
              </w:rPr>
              <w:t>Teaching Assistant/Tutor:</w:t>
            </w:r>
          </w:p>
        </w:tc>
        <w:tc>
          <w:tcPr>
            <w:tcW w:w="6612" w:type="dxa"/>
            <w:tcBorders>
              <w:top w:val="single" w:sz="6" w:space="0" w:color="000000"/>
              <w:left w:val="single" w:sz="6" w:space="0" w:color="000000"/>
              <w:bottom w:val="single" w:sz="6" w:space="0" w:color="000000"/>
              <w:right w:val="single" w:sz="6" w:space="0" w:color="000000"/>
            </w:tcBorders>
          </w:tcPr>
          <w:p w14:paraId="49E64691" w14:textId="77777777" w:rsidR="003C5ABF" w:rsidRPr="003C5ABF" w:rsidRDefault="003C5ABF">
            <w:pPr>
              <w:pStyle w:val="TableParagraph"/>
              <w:kinsoku w:val="0"/>
              <w:overflowPunct w:val="0"/>
              <w:rPr>
                <w:sz w:val="18"/>
                <w:szCs w:val="18"/>
              </w:rPr>
            </w:pPr>
          </w:p>
        </w:tc>
      </w:tr>
      <w:tr w:rsidR="003C5ABF" w:rsidRPr="003C5ABF" w14:paraId="6222234B"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58FB40F2" w14:textId="77777777" w:rsidR="003C5ABF" w:rsidRPr="003C5ABF" w:rsidRDefault="003C5ABF">
            <w:pPr>
              <w:pStyle w:val="TableParagraph"/>
              <w:kinsoku w:val="0"/>
              <w:overflowPunct w:val="0"/>
              <w:spacing w:before="48"/>
              <w:ind w:left="110"/>
              <w:rPr>
                <w:sz w:val="20"/>
                <w:szCs w:val="20"/>
              </w:rPr>
            </w:pPr>
            <w:r w:rsidRPr="003C5ABF">
              <w:rPr>
                <w:sz w:val="20"/>
                <w:szCs w:val="20"/>
              </w:rPr>
              <w:t>Name:</w:t>
            </w:r>
          </w:p>
        </w:tc>
        <w:tc>
          <w:tcPr>
            <w:tcW w:w="6612" w:type="dxa"/>
            <w:tcBorders>
              <w:top w:val="single" w:sz="6" w:space="0" w:color="000000"/>
              <w:left w:val="single" w:sz="6" w:space="0" w:color="000000"/>
              <w:bottom w:val="single" w:sz="6" w:space="0" w:color="000000"/>
              <w:right w:val="single" w:sz="6" w:space="0" w:color="000000"/>
            </w:tcBorders>
          </w:tcPr>
          <w:p w14:paraId="39F75FC7" w14:textId="77777777" w:rsidR="003C5ABF" w:rsidRPr="003C5ABF" w:rsidRDefault="003C5ABF">
            <w:pPr>
              <w:pStyle w:val="TableParagraph"/>
              <w:kinsoku w:val="0"/>
              <w:overflowPunct w:val="0"/>
              <w:rPr>
                <w:sz w:val="18"/>
                <w:szCs w:val="18"/>
              </w:rPr>
            </w:pPr>
          </w:p>
        </w:tc>
      </w:tr>
      <w:tr w:rsidR="003C5ABF" w:rsidRPr="003C5ABF" w14:paraId="5D97373A"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52B0D175" w14:textId="77777777" w:rsidR="003C5ABF" w:rsidRPr="003C5ABF" w:rsidRDefault="003C5ABF">
            <w:pPr>
              <w:pStyle w:val="TableParagraph"/>
              <w:kinsoku w:val="0"/>
              <w:overflowPunct w:val="0"/>
              <w:spacing w:before="48"/>
              <w:ind w:left="110"/>
              <w:rPr>
                <w:sz w:val="20"/>
                <w:szCs w:val="20"/>
              </w:rPr>
            </w:pPr>
            <w:r w:rsidRPr="003C5ABF">
              <w:rPr>
                <w:sz w:val="20"/>
                <w:szCs w:val="20"/>
              </w:rPr>
              <w:t>Office Location:</w:t>
            </w:r>
          </w:p>
        </w:tc>
        <w:tc>
          <w:tcPr>
            <w:tcW w:w="6612" w:type="dxa"/>
            <w:tcBorders>
              <w:top w:val="single" w:sz="6" w:space="0" w:color="000000"/>
              <w:left w:val="single" w:sz="6" w:space="0" w:color="000000"/>
              <w:bottom w:val="single" w:sz="6" w:space="0" w:color="000000"/>
              <w:right w:val="single" w:sz="6" w:space="0" w:color="000000"/>
            </w:tcBorders>
          </w:tcPr>
          <w:p w14:paraId="64604DD8" w14:textId="77777777" w:rsidR="003C5ABF" w:rsidRPr="003C5ABF" w:rsidRDefault="003C5ABF">
            <w:pPr>
              <w:pStyle w:val="TableParagraph"/>
              <w:kinsoku w:val="0"/>
              <w:overflowPunct w:val="0"/>
              <w:rPr>
                <w:sz w:val="18"/>
                <w:szCs w:val="18"/>
              </w:rPr>
            </w:pPr>
          </w:p>
        </w:tc>
      </w:tr>
      <w:tr w:rsidR="003C5ABF" w:rsidRPr="003C5ABF" w14:paraId="2550AA2A"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0D2E8B28" w14:textId="77777777" w:rsidR="003C5ABF" w:rsidRPr="003C5ABF" w:rsidRDefault="003C5ABF">
            <w:pPr>
              <w:pStyle w:val="TableParagraph"/>
              <w:kinsoku w:val="0"/>
              <w:overflowPunct w:val="0"/>
              <w:spacing w:before="48"/>
              <w:ind w:left="110"/>
              <w:rPr>
                <w:sz w:val="20"/>
                <w:szCs w:val="20"/>
              </w:rPr>
            </w:pPr>
            <w:r w:rsidRPr="003C5ABF">
              <w:rPr>
                <w:sz w:val="20"/>
                <w:szCs w:val="20"/>
              </w:rPr>
              <w:t>Telephone:</w:t>
            </w:r>
          </w:p>
        </w:tc>
        <w:tc>
          <w:tcPr>
            <w:tcW w:w="6612" w:type="dxa"/>
            <w:tcBorders>
              <w:top w:val="single" w:sz="6" w:space="0" w:color="000000"/>
              <w:left w:val="single" w:sz="6" w:space="0" w:color="000000"/>
              <w:bottom w:val="single" w:sz="6" w:space="0" w:color="000000"/>
              <w:right w:val="single" w:sz="6" w:space="0" w:color="000000"/>
            </w:tcBorders>
          </w:tcPr>
          <w:p w14:paraId="4D9D4443" w14:textId="77777777" w:rsidR="003C5ABF" w:rsidRPr="003C5ABF" w:rsidRDefault="003C5ABF">
            <w:pPr>
              <w:pStyle w:val="TableParagraph"/>
              <w:kinsoku w:val="0"/>
              <w:overflowPunct w:val="0"/>
              <w:rPr>
                <w:sz w:val="18"/>
                <w:szCs w:val="18"/>
              </w:rPr>
            </w:pPr>
          </w:p>
        </w:tc>
      </w:tr>
      <w:tr w:rsidR="003C5ABF" w:rsidRPr="003C5ABF" w14:paraId="3519552A"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229CCF59" w14:textId="77777777" w:rsidR="003C5ABF" w:rsidRPr="003C5ABF" w:rsidRDefault="003C5ABF">
            <w:pPr>
              <w:pStyle w:val="TableParagraph"/>
              <w:kinsoku w:val="0"/>
              <w:overflowPunct w:val="0"/>
              <w:spacing w:before="48"/>
              <w:ind w:left="110"/>
              <w:rPr>
                <w:sz w:val="20"/>
                <w:szCs w:val="20"/>
              </w:rPr>
            </w:pPr>
            <w:r w:rsidRPr="003C5ABF">
              <w:rPr>
                <w:sz w:val="20"/>
                <w:szCs w:val="20"/>
              </w:rPr>
              <w:t>Email:</w:t>
            </w:r>
          </w:p>
        </w:tc>
        <w:tc>
          <w:tcPr>
            <w:tcW w:w="6612" w:type="dxa"/>
            <w:tcBorders>
              <w:top w:val="single" w:sz="6" w:space="0" w:color="000000"/>
              <w:left w:val="single" w:sz="6" w:space="0" w:color="000000"/>
              <w:bottom w:val="single" w:sz="6" w:space="0" w:color="000000"/>
              <w:right w:val="single" w:sz="6" w:space="0" w:color="000000"/>
            </w:tcBorders>
          </w:tcPr>
          <w:p w14:paraId="74CB44BF" w14:textId="77777777" w:rsidR="003C5ABF" w:rsidRPr="003C5ABF" w:rsidRDefault="003C5ABF">
            <w:pPr>
              <w:pStyle w:val="TableParagraph"/>
              <w:kinsoku w:val="0"/>
              <w:overflowPunct w:val="0"/>
              <w:rPr>
                <w:sz w:val="18"/>
                <w:szCs w:val="18"/>
              </w:rPr>
            </w:pPr>
          </w:p>
        </w:tc>
      </w:tr>
      <w:tr w:rsidR="003C5ABF" w:rsidRPr="003C5ABF" w14:paraId="67B169CE"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27E4F6D0" w14:textId="77777777" w:rsidR="003C5ABF" w:rsidRPr="003C5ABF" w:rsidRDefault="003C5ABF">
            <w:pPr>
              <w:pStyle w:val="TableParagraph"/>
              <w:kinsoku w:val="0"/>
              <w:overflowPunct w:val="0"/>
              <w:spacing w:before="48"/>
              <w:ind w:left="110"/>
              <w:rPr>
                <w:sz w:val="20"/>
                <w:szCs w:val="20"/>
              </w:rPr>
            </w:pPr>
            <w:r w:rsidRPr="003C5ABF">
              <w:rPr>
                <w:sz w:val="20"/>
                <w:szCs w:val="20"/>
              </w:rPr>
              <w:t>Teaching Venue:</w:t>
            </w:r>
          </w:p>
        </w:tc>
        <w:tc>
          <w:tcPr>
            <w:tcW w:w="6612" w:type="dxa"/>
            <w:tcBorders>
              <w:top w:val="single" w:sz="6" w:space="0" w:color="000000"/>
              <w:left w:val="single" w:sz="6" w:space="0" w:color="000000"/>
              <w:bottom w:val="single" w:sz="6" w:space="0" w:color="000000"/>
              <w:right w:val="single" w:sz="6" w:space="0" w:color="000000"/>
            </w:tcBorders>
          </w:tcPr>
          <w:p w14:paraId="15DD5924" w14:textId="77777777" w:rsidR="003C5ABF" w:rsidRPr="003C5ABF" w:rsidRDefault="003C5ABF">
            <w:pPr>
              <w:pStyle w:val="TableParagraph"/>
              <w:kinsoku w:val="0"/>
              <w:overflowPunct w:val="0"/>
              <w:rPr>
                <w:sz w:val="18"/>
                <w:szCs w:val="18"/>
              </w:rPr>
            </w:pPr>
          </w:p>
        </w:tc>
      </w:tr>
      <w:tr w:rsidR="003C5ABF" w:rsidRPr="003C5ABF" w14:paraId="495DA53C"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1C34F8BA" w14:textId="77777777" w:rsidR="003C5ABF" w:rsidRPr="003C5ABF" w:rsidRDefault="003C5ABF">
            <w:pPr>
              <w:pStyle w:val="TableParagraph"/>
              <w:kinsoku w:val="0"/>
              <w:overflowPunct w:val="0"/>
              <w:spacing w:before="48"/>
              <w:ind w:left="110"/>
              <w:rPr>
                <w:sz w:val="20"/>
                <w:szCs w:val="20"/>
              </w:rPr>
            </w:pPr>
            <w:r w:rsidRPr="003C5ABF">
              <w:rPr>
                <w:sz w:val="20"/>
                <w:szCs w:val="20"/>
              </w:rPr>
              <w:t>Website:</w:t>
            </w:r>
          </w:p>
        </w:tc>
        <w:tc>
          <w:tcPr>
            <w:tcW w:w="6612" w:type="dxa"/>
            <w:tcBorders>
              <w:top w:val="single" w:sz="6" w:space="0" w:color="000000"/>
              <w:left w:val="single" w:sz="6" w:space="0" w:color="000000"/>
              <w:bottom w:val="single" w:sz="6" w:space="0" w:color="000000"/>
              <w:right w:val="single" w:sz="6" w:space="0" w:color="000000"/>
            </w:tcBorders>
          </w:tcPr>
          <w:p w14:paraId="3736B8D5" w14:textId="77777777" w:rsidR="003C5ABF" w:rsidRPr="003C5ABF" w:rsidRDefault="003C5ABF">
            <w:pPr>
              <w:pStyle w:val="TableParagraph"/>
              <w:kinsoku w:val="0"/>
              <w:overflowPunct w:val="0"/>
              <w:rPr>
                <w:sz w:val="18"/>
                <w:szCs w:val="18"/>
              </w:rPr>
            </w:pPr>
          </w:p>
        </w:tc>
      </w:tr>
      <w:tr w:rsidR="003C5ABF" w:rsidRPr="003C5ABF" w14:paraId="7DE29363" w14:textId="77777777">
        <w:trPr>
          <w:trHeight w:val="340"/>
        </w:trPr>
        <w:tc>
          <w:tcPr>
            <w:tcW w:w="3108" w:type="dxa"/>
            <w:tcBorders>
              <w:top w:val="single" w:sz="6" w:space="0" w:color="000000"/>
              <w:left w:val="single" w:sz="6" w:space="0" w:color="000000"/>
              <w:bottom w:val="single" w:sz="6" w:space="0" w:color="000000"/>
              <w:right w:val="single" w:sz="6" w:space="0" w:color="000000"/>
            </w:tcBorders>
          </w:tcPr>
          <w:p w14:paraId="2898D12E" w14:textId="77777777" w:rsidR="003C5ABF" w:rsidRPr="003C5ABF" w:rsidRDefault="003C5ABF">
            <w:pPr>
              <w:pStyle w:val="TableParagraph"/>
              <w:kinsoku w:val="0"/>
              <w:overflowPunct w:val="0"/>
              <w:spacing w:before="48"/>
              <w:ind w:left="110"/>
              <w:rPr>
                <w:sz w:val="20"/>
                <w:szCs w:val="20"/>
              </w:rPr>
            </w:pPr>
            <w:r w:rsidRPr="003C5ABF">
              <w:rPr>
                <w:sz w:val="20"/>
                <w:szCs w:val="20"/>
              </w:rPr>
              <w:t>Other information:</w:t>
            </w:r>
          </w:p>
        </w:tc>
        <w:tc>
          <w:tcPr>
            <w:tcW w:w="6612" w:type="dxa"/>
            <w:tcBorders>
              <w:top w:val="single" w:sz="6" w:space="0" w:color="000000"/>
              <w:left w:val="single" w:sz="6" w:space="0" w:color="000000"/>
              <w:bottom w:val="single" w:sz="6" w:space="0" w:color="000000"/>
              <w:right w:val="single" w:sz="6" w:space="0" w:color="000000"/>
            </w:tcBorders>
          </w:tcPr>
          <w:p w14:paraId="099D9826" w14:textId="77777777" w:rsidR="003C5ABF" w:rsidRPr="003C5ABF" w:rsidRDefault="003C5ABF">
            <w:pPr>
              <w:pStyle w:val="TableParagraph"/>
              <w:kinsoku w:val="0"/>
              <w:overflowPunct w:val="0"/>
              <w:rPr>
                <w:sz w:val="18"/>
                <w:szCs w:val="18"/>
              </w:rPr>
            </w:pPr>
          </w:p>
        </w:tc>
      </w:tr>
    </w:tbl>
    <w:p w14:paraId="783D35E5" w14:textId="77777777" w:rsidR="003C5ABF" w:rsidRDefault="003C5ABF">
      <w:pPr>
        <w:pStyle w:val="BodyText"/>
        <w:kinsoku w:val="0"/>
        <w:overflowPunct w:val="0"/>
      </w:pPr>
    </w:p>
    <w:p w14:paraId="5F4998FC" w14:textId="77777777" w:rsidR="003C5ABF" w:rsidRDefault="003C5ABF">
      <w:pPr>
        <w:pStyle w:val="BodyText"/>
        <w:kinsoku w:val="0"/>
        <w:overflowPunct w:val="0"/>
        <w:spacing w:before="8"/>
        <w:rPr>
          <w:sz w:val="19"/>
          <w:szCs w:val="19"/>
        </w:rPr>
      </w:pPr>
    </w:p>
    <w:p w14:paraId="257EF30F" w14:textId="77777777" w:rsidR="003C5ABF" w:rsidRDefault="003C5ABF">
      <w:pPr>
        <w:pStyle w:val="Heading1"/>
        <w:numPr>
          <w:ilvl w:val="0"/>
          <w:numId w:val="2"/>
        </w:numPr>
        <w:tabs>
          <w:tab w:val="left" w:pos="416"/>
        </w:tabs>
        <w:kinsoku w:val="0"/>
        <w:overflowPunct w:val="0"/>
        <w:ind w:left="415" w:hanging="303"/>
        <w:rPr>
          <w:color w:val="000000"/>
        </w:rPr>
      </w:pPr>
      <w:r>
        <w:t>Details of course</w:t>
      </w:r>
      <w:r>
        <w:rPr>
          <w:spacing w:val="-14"/>
        </w:rPr>
        <w:t xml:space="preserve"> </w:t>
      </w:r>
      <w:r>
        <w:t>website</w:t>
      </w:r>
    </w:p>
    <w:p w14:paraId="123F556D" w14:textId="77777777" w:rsidR="003C5ABF" w:rsidRDefault="003C5ABF">
      <w:pPr>
        <w:pStyle w:val="BodyText"/>
        <w:kinsoku w:val="0"/>
        <w:overflowPunct w:val="0"/>
        <w:ind w:left="112" w:right="211"/>
        <w:jc w:val="both"/>
      </w:pPr>
      <w:r>
        <w:rPr>
          <w:b/>
          <w:bCs/>
        </w:rPr>
        <w:t xml:space="preserve">Key point: </w:t>
      </w:r>
      <w:r>
        <w:t xml:space="preserve">Information concerning the accessibility of the course website (if it exists). This might be an open </w:t>
      </w:r>
      <w:proofErr w:type="gramStart"/>
      <w:r>
        <w:t>website</w:t>
      </w:r>
      <w:proofErr w:type="gramEnd"/>
      <w:r>
        <w:t xml:space="preserve"> or the Blackboard platform hosted by the University. Teachers should also demonstrate the site in class </w:t>
      </w:r>
      <w:r w:rsidR="005B08B5">
        <w:t>to</w:t>
      </w:r>
      <w:r>
        <w:t xml:space="preserve"> </w:t>
      </w:r>
      <w:proofErr w:type="spellStart"/>
      <w:r>
        <w:t>familiari</w:t>
      </w:r>
      <w:r w:rsidR="0062568D">
        <w:t>s</w:t>
      </w:r>
      <w:r>
        <w:t>e</w:t>
      </w:r>
      <w:proofErr w:type="spellEnd"/>
      <w:r>
        <w:t xml:space="preserve"> the students with the key functionalities. More information on setting up course websites can be found at:</w:t>
      </w:r>
      <w:hyperlink r:id="rId19" w:history="1">
        <w:r>
          <w:t xml:space="preserve"> http://www.cuhk.edu.hk/eLearning</w:t>
        </w:r>
      </w:hyperlink>
    </w:p>
    <w:p w14:paraId="22BCFB4F" w14:textId="453C9308" w:rsidR="003C5ABF" w:rsidRDefault="00F400A9">
      <w:pPr>
        <w:pStyle w:val="BodyText"/>
        <w:kinsoku w:val="0"/>
        <w:overflowPunct w:val="0"/>
        <w:spacing w:before="6"/>
        <w:rPr>
          <w:sz w:val="16"/>
          <w:szCs w:val="16"/>
        </w:rPr>
      </w:pPr>
      <w:r>
        <w:rPr>
          <w:noProof/>
          <w:lang w:eastAsia="zh-CN"/>
        </w:rPr>
        <mc:AlternateContent>
          <mc:Choice Requires="wpg">
            <w:drawing>
              <wp:anchor distT="0" distB="0" distL="0" distR="0" simplePos="0" relativeHeight="251662336" behindDoc="0" locked="0" layoutInCell="0" allowOverlap="1" wp14:anchorId="0EDDA247" wp14:editId="3F4E987C">
                <wp:simplePos x="0" y="0"/>
                <wp:positionH relativeFrom="page">
                  <wp:posOffset>716280</wp:posOffset>
                </wp:positionH>
                <wp:positionV relativeFrom="paragraph">
                  <wp:posOffset>148590</wp:posOffset>
                </wp:positionV>
                <wp:extent cx="6178550" cy="1181100"/>
                <wp:effectExtent l="0" t="0" r="0" b="0"/>
                <wp:wrapTopAndBottom/>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0" cy="1181100"/>
                          <a:chOff x="1128" y="234"/>
                          <a:chExt cx="9730" cy="1860"/>
                        </a:xfrm>
                      </wpg:grpSpPr>
                      <wps:wsp>
                        <wps:cNvPr id="6" name="Freeform 3"/>
                        <wps:cNvSpPr>
                          <a:spLocks/>
                        </wps:cNvSpPr>
                        <wps:spPr bwMode="auto">
                          <a:xfrm>
                            <a:off x="1137" y="238"/>
                            <a:ext cx="9711" cy="20"/>
                          </a:xfrm>
                          <a:custGeom>
                            <a:avLst/>
                            <a:gdLst>
                              <a:gd name="T0" fmla="*/ 0 w 9711"/>
                              <a:gd name="T1" fmla="*/ 0 h 20"/>
                              <a:gd name="T2" fmla="*/ 9710 w 9711"/>
                              <a:gd name="T3" fmla="*/ 0 h 20"/>
                            </a:gdLst>
                            <a:ahLst/>
                            <a:cxnLst>
                              <a:cxn ang="0">
                                <a:pos x="T0" y="T1"/>
                              </a:cxn>
                              <a:cxn ang="0">
                                <a:pos x="T2" y="T3"/>
                              </a:cxn>
                            </a:cxnLst>
                            <a:rect l="0" t="0" r="r" b="b"/>
                            <a:pathLst>
                              <a:path w="9711" h="20">
                                <a:moveTo>
                                  <a:pt x="0" y="0"/>
                                </a:moveTo>
                                <a:lnTo>
                                  <a:pt x="97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wps:cNvSpPr>
                        <wps:spPr bwMode="auto">
                          <a:xfrm>
                            <a:off x="1132" y="234"/>
                            <a:ext cx="20" cy="1860"/>
                          </a:xfrm>
                          <a:custGeom>
                            <a:avLst/>
                            <a:gdLst>
                              <a:gd name="T0" fmla="*/ 0 w 20"/>
                              <a:gd name="T1" fmla="*/ 0 h 1860"/>
                              <a:gd name="T2" fmla="*/ 0 w 20"/>
                              <a:gd name="T3" fmla="*/ 1860 h 1860"/>
                            </a:gdLst>
                            <a:ahLst/>
                            <a:cxnLst>
                              <a:cxn ang="0">
                                <a:pos x="T0" y="T1"/>
                              </a:cxn>
                              <a:cxn ang="0">
                                <a:pos x="T2" y="T3"/>
                              </a:cxn>
                            </a:cxnLst>
                            <a:rect l="0" t="0" r="r" b="b"/>
                            <a:pathLst>
                              <a:path w="20" h="1860">
                                <a:moveTo>
                                  <a:pt x="0" y="0"/>
                                </a:moveTo>
                                <a:lnTo>
                                  <a:pt x="0" y="186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
                        <wps:cNvSpPr>
                          <a:spLocks/>
                        </wps:cNvSpPr>
                        <wps:spPr bwMode="auto">
                          <a:xfrm>
                            <a:off x="1137" y="2089"/>
                            <a:ext cx="9711" cy="20"/>
                          </a:xfrm>
                          <a:custGeom>
                            <a:avLst/>
                            <a:gdLst>
                              <a:gd name="T0" fmla="*/ 0 w 9711"/>
                              <a:gd name="T1" fmla="*/ 0 h 20"/>
                              <a:gd name="T2" fmla="*/ 9710 w 9711"/>
                              <a:gd name="T3" fmla="*/ 0 h 20"/>
                            </a:gdLst>
                            <a:ahLst/>
                            <a:cxnLst>
                              <a:cxn ang="0">
                                <a:pos x="T0" y="T1"/>
                              </a:cxn>
                              <a:cxn ang="0">
                                <a:pos x="T2" y="T3"/>
                              </a:cxn>
                            </a:cxnLst>
                            <a:rect l="0" t="0" r="r" b="b"/>
                            <a:pathLst>
                              <a:path w="9711" h="20">
                                <a:moveTo>
                                  <a:pt x="0" y="0"/>
                                </a:moveTo>
                                <a:lnTo>
                                  <a:pt x="97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6"/>
                        <wps:cNvSpPr>
                          <a:spLocks/>
                        </wps:cNvSpPr>
                        <wps:spPr bwMode="auto">
                          <a:xfrm>
                            <a:off x="10852" y="234"/>
                            <a:ext cx="20" cy="1860"/>
                          </a:xfrm>
                          <a:custGeom>
                            <a:avLst/>
                            <a:gdLst>
                              <a:gd name="T0" fmla="*/ 0 w 20"/>
                              <a:gd name="T1" fmla="*/ 0 h 1860"/>
                              <a:gd name="T2" fmla="*/ 0 w 20"/>
                              <a:gd name="T3" fmla="*/ 1860 h 1860"/>
                            </a:gdLst>
                            <a:ahLst/>
                            <a:cxnLst>
                              <a:cxn ang="0">
                                <a:pos x="T0" y="T1"/>
                              </a:cxn>
                              <a:cxn ang="0">
                                <a:pos x="T2" y="T3"/>
                              </a:cxn>
                            </a:cxnLst>
                            <a:rect l="0" t="0" r="r" b="b"/>
                            <a:pathLst>
                              <a:path w="20" h="1860">
                                <a:moveTo>
                                  <a:pt x="0" y="0"/>
                                </a:moveTo>
                                <a:lnTo>
                                  <a:pt x="0" y="18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07971" id="Group 2" o:spid="_x0000_s1026" style="position:absolute;margin-left:56.4pt;margin-top:11.7pt;width:486.5pt;height:93pt;z-index:251662336;mso-wrap-distance-left:0;mso-wrap-distance-right:0;mso-position-horizontal-relative:page" coordorigin="1128,234" coordsize="9730,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" o:allowincell="f">
                <v:shape id="Freeform 3" o:spid="_x0000_s1027" style="position:absolute;left:1137;top:238;width:9711;height:20;visibility:visible;mso-wrap-style:square;v-text-anchor:top" coordsize="9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" path="m,l9710,e" filled="f" strokeweight=".48pt">
                  <v:path arrowok="t" o:connecttype="custom" o:connectlocs="0,0;9710,0" o:connectangles="0,0"/>
                </v:shape>
                <v:shape id="Freeform 4" o:spid="_x0000_s1028" style="position:absolute;left:1132;top:234;width:20;height:1860;visibility:visible;mso-wrap-style:square;v-text-anchor:top" coordsize="2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" path="m,l,1860e" filled="f" strokeweight=".16931mm">
                  <v:path arrowok="t" o:connecttype="custom" o:connectlocs="0,0;0,1860" o:connectangles="0,0"/>
                </v:shape>
                <v:shape id="Freeform 5" o:spid="_x0000_s1029" style="position:absolute;left:1137;top:2089;width:9711;height:20;visibility:visible;mso-wrap-style:square;v-text-anchor:top" coordsize="97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" path="m,l9710,e" filled="f" strokeweight=".48pt">
                  <v:path arrowok="t" o:connecttype="custom" o:connectlocs="0,0;9710,0" o:connectangles="0,0"/>
                </v:shape>
                <v:shape id="Freeform 6" o:spid="_x0000_s1030" style="position:absolute;left:10852;top:234;width:20;height:1860;visibility:visible;mso-wrap-style:square;v-text-anchor:top" coordsize="2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" path="m,l,1860e" filled="f" strokeweight=".48pt">
                  <v:path arrowok="t" o:connecttype="custom" o:connectlocs="0,0;0,1860" o:connectangles="0,0"/>
                </v:shape>
                <w10:wrap type="topAndBottom" anchorx="page"/>
              </v:group>
            </w:pict>
          </mc:Fallback>
        </mc:AlternateContent>
      </w:r>
    </w:p>
    <w:p w14:paraId="4701CED4" w14:textId="77777777" w:rsidR="003C5ABF" w:rsidRDefault="003C5ABF">
      <w:pPr>
        <w:pStyle w:val="BodyText"/>
        <w:kinsoku w:val="0"/>
        <w:overflowPunct w:val="0"/>
        <w:rPr>
          <w:sz w:val="29"/>
          <w:szCs w:val="29"/>
        </w:rPr>
      </w:pPr>
    </w:p>
    <w:p w14:paraId="2B687FA5" w14:textId="77777777" w:rsidR="003C5ABF" w:rsidRDefault="003C5ABF">
      <w:pPr>
        <w:pStyle w:val="Heading1"/>
        <w:numPr>
          <w:ilvl w:val="0"/>
          <w:numId w:val="2"/>
        </w:numPr>
        <w:tabs>
          <w:tab w:val="left" w:pos="416"/>
        </w:tabs>
        <w:kinsoku w:val="0"/>
        <w:overflowPunct w:val="0"/>
        <w:spacing w:before="91"/>
        <w:ind w:left="415" w:hanging="303"/>
        <w:rPr>
          <w:color w:val="000000"/>
        </w:rPr>
      </w:pPr>
      <w:r>
        <w:t>Academic honesty and plagiarism</w:t>
      </w:r>
    </w:p>
    <w:p w14:paraId="62F5B49B" w14:textId="77777777" w:rsidR="003C5ABF" w:rsidRDefault="003C5ABF">
      <w:pPr>
        <w:pStyle w:val="BodyText"/>
        <w:kinsoku w:val="0"/>
        <w:overflowPunct w:val="0"/>
        <w:ind w:left="112" w:right="211"/>
        <w:jc w:val="both"/>
        <w:rPr>
          <w:color w:val="000000"/>
        </w:rPr>
      </w:pPr>
      <w:r>
        <w:rPr>
          <w:b/>
          <w:bCs/>
        </w:rPr>
        <w:t xml:space="preserve">Key point: </w:t>
      </w:r>
      <w:r>
        <w:t xml:space="preserve">Relevant information can be found via: </w:t>
      </w:r>
      <w:hyperlink r:id="rId20" w:history="1">
        <w:r>
          <w:rPr>
            <w:color w:val="336699"/>
          </w:rPr>
          <w:t>http://www.cuhk.edu.hk/policy/academichonesty/.</w:t>
        </w:r>
      </w:hyperlink>
      <w:r>
        <w:rPr>
          <w:color w:val="336699"/>
        </w:rPr>
        <w:t xml:space="preserve"> </w:t>
      </w:r>
      <w:r>
        <w:rPr>
          <w:color w:val="000000"/>
        </w:rPr>
        <w:t>A course outline may also include subject-specific requirements on plagiarism. A statement to be included in a course outline can be constructed from the following paragraphs, depending on the nature of the assessment tasks.</w:t>
      </w:r>
    </w:p>
    <w:p w14:paraId="071E8C15" w14:textId="77777777" w:rsidR="008028AF" w:rsidRDefault="008028AF">
      <w:pPr>
        <w:pStyle w:val="BodyText"/>
        <w:kinsoku w:val="0"/>
        <w:overflowPunct w:val="0"/>
        <w:ind w:left="112" w:right="211"/>
        <w:jc w:val="both"/>
        <w:rPr>
          <w:color w:val="00000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4"/>
      </w:tblGrid>
      <w:tr w:rsidR="008028AF" w:rsidRPr="008B1B1E" w14:paraId="20D0C710" w14:textId="77777777" w:rsidTr="004D7193">
        <w:tc>
          <w:tcPr>
            <w:tcW w:w="9804" w:type="dxa"/>
            <w:shd w:val="clear" w:color="auto" w:fill="auto"/>
          </w:tcPr>
          <w:p w14:paraId="39F0B914" w14:textId="77777777" w:rsidR="008028AF" w:rsidRPr="008B1B1E" w:rsidRDefault="008028AF" w:rsidP="008B1B1E">
            <w:pPr>
              <w:pStyle w:val="BodyText"/>
              <w:kinsoku w:val="0"/>
              <w:overflowPunct w:val="0"/>
              <w:spacing w:line="228" w:lineRule="exact"/>
              <w:ind w:left="103"/>
              <w:rPr>
                <w:b/>
                <w:bCs/>
              </w:rPr>
            </w:pPr>
            <w:r w:rsidRPr="008B1B1E">
              <w:rPr>
                <w:b/>
                <w:bCs/>
              </w:rPr>
              <w:t>Academic honesty and plagiarism</w:t>
            </w:r>
          </w:p>
          <w:p w14:paraId="62F8F7A0" w14:textId="77777777" w:rsidR="008028AF" w:rsidRPr="008B1B1E" w:rsidRDefault="008028AF" w:rsidP="008B1B1E">
            <w:pPr>
              <w:pStyle w:val="BodyText"/>
              <w:kinsoku w:val="0"/>
              <w:overflowPunct w:val="0"/>
              <w:spacing w:before="7"/>
              <w:rPr>
                <w:sz w:val="19"/>
                <w:szCs w:val="19"/>
              </w:rPr>
            </w:pPr>
          </w:p>
          <w:p w14:paraId="04409A48" w14:textId="77777777" w:rsidR="008028AF" w:rsidRPr="008B1B1E" w:rsidRDefault="008028AF" w:rsidP="008B1B1E">
            <w:pPr>
              <w:pStyle w:val="BodyText"/>
              <w:kinsoku w:val="0"/>
              <w:overflowPunct w:val="0"/>
              <w:ind w:left="103" w:right="100"/>
              <w:jc w:val="both"/>
              <w:rPr>
                <w:color w:val="000000"/>
              </w:rPr>
            </w:pPr>
            <w:r>
              <w:t xml:space="preserve">Attention is drawn to </w:t>
            </w:r>
            <w:proofErr w:type="gramStart"/>
            <w:r>
              <w:t>University</w:t>
            </w:r>
            <w:proofErr w:type="gramEnd"/>
            <w:r>
              <w:t xml:space="preserve"> policy and regulations on honesty in academic work, and to the disciplinary guidelines and procedures applicable to breaches of such policy and regulations. Details may be found at </w:t>
            </w:r>
            <w:hyperlink r:id="rId21" w:history="1">
              <w:r w:rsidRPr="008B1B1E">
                <w:rPr>
                  <w:color w:val="336699"/>
                </w:rPr>
                <w:t>http://www.cuhk.edu.hk/policy/academichonesty/</w:t>
              </w:r>
              <w:r w:rsidRPr="008B1B1E">
                <w:rPr>
                  <w:color w:val="000000"/>
                </w:rPr>
                <w:t>.</w:t>
              </w:r>
            </w:hyperlink>
          </w:p>
          <w:p w14:paraId="3D6B77E0" w14:textId="77777777" w:rsidR="008028AF" w:rsidRPr="008B1B1E" w:rsidRDefault="008028AF" w:rsidP="008B1B1E">
            <w:pPr>
              <w:pStyle w:val="BodyText"/>
              <w:kinsoku w:val="0"/>
              <w:overflowPunct w:val="0"/>
              <w:spacing w:before="11"/>
              <w:rPr>
                <w:sz w:val="19"/>
                <w:szCs w:val="19"/>
              </w:rPr>
            </w:pPr>
          </w:p>
          <w:p w14:paraId="5EE29D4C" w14:textId="77777777" w:rsidR="008028AF" w:rsidRPr="008B1B1E" w:rsidRDefault="008028AF" w:rsidP="008B1B1E">
            <w:pPr>
              <w:pStyle w:val="BodyText"/>
              <w:kinsoku w:val="0"/>
              <w:overflowPunct w:val="0"/>
              <w:ind w:left="103" w:right="101"/>
              <w:jc w:val="both"/>
              <w:rPr>
                <w:color w:val="000000"/>
              </w:rPr>
            </w:pPr>
            <w:r>
              <w:t xml:space="preserve">With each assignment, students will be required to submit a signed </w:t>
            </w:r>
            <w:hyperlink r:id="rId22" w:history="1">
              <w:r w:rsidRPr="008B1B1E">
                <w:rPr>
                  <w:color w:val="336699"/>
                </w:rPr>
                <w:t xml:space="preserve">declaration </w:t>
              </w:r>
            </w:hyperlink>
            <w:r w:rsidRPr="008B1B1E">
              <w:rPr>
                <w:color w:val="000000"/>
              </w:rPr>
              <w:t xml:space="preserve">that they are aware of these policies, regulations, guidelines and procedures. </w:t>
            </w:r>
          </w:p>
          <w:p w14:paraId="36B94D0B" w14:textId="77777777" w:rsidR="008028AF" w:rsidRPr="008B1B1E" w:rsidRDefault="008028AF" w:rsidP="008B1B1E">
            <w:pPr>
              <w:pStyle w:val="BodyText"/>
              <w:kinsoku w:val="0"/>
              <w:overflowPunct w:val="0"/>
              <w:ind w:left="103" w:right="101"/>
              <w:jc w:val="both"/>
              <w:rPr>
                <w:color w:val="000000"/>
              </w:rPr>
            </w:pPr>
          </w:p>
          <w:p w14:paraId="7DCD7011" w14:textId="77777777" w:rsidR="008028AF" w:rsidRPr="00D41696" w:rsidRDefault="008028AF" w:rsidP="008B1B1E">
            <w:pPr>
              <w:pStyle w:val="BodyText"/>
              <w:numPr>
                <w:ilvl w:val="0"/>
                <w:numId w:val="5"/>
              </w:numPr>
              <w:kinsoku w:val="0"/>
              <w:overflowPunct w:val="0"/>
              <w:ind w:left="709" w:right="101" w:hanging="246"/>
              <w:jc w:val="both"/>
            </w:pPr>
            <w:r w:rsidRPr="00D41696">
              <w:t xml:space="preserve">In the case of group projects, all </w:t>
            </w:r>
            <w:r w:rsidR="000867AD">
              <w:t>members</w:t>
            </w:r>
            <w:r w:rsidRPr="00D41696">
              <w:t xml:space="preserve"> of the group should be asked to sign the declaration, each of whom is responsible and liable to disciplinary actions, irrespective of whether he/she has signed the declaration and whether he/she has contributed, directly or indirectly, to the problematic contents.</w:t>
            </w:r>
          </w:p>
          <w:p w14:paraId="4D512A8B" w14:textId="77777777" w:rsidR="008028AF" w:rsidRPr="00D41696" w:rsidRDefault="008028AF" w:rsidP="008B1B1E">
            <w:pPr>
              <w:pStyle w:val="BodyText"/>
              <w:kinsoku w:val="0"/>
              <w:overflowPunct w:val="0"/>
              <w:ind w:left="709" w:right="101"/>
              <w:jc w:val="both"/>
            </w:pPr>
          </w:p>
          <w:p w14:paraId="3DDA05C4" w14:textId="77777777" w:rsidR="008028AF" w:rsidRPr="00D41696" w:rsidRDefault="008028AF" w:rsidP="008B1B1E">
            <w:pPr>
              <w:pStyle w:val="BodyText"/>
              <w:numPr>
                <w:ilvl w:val="0"/>
                <w:numId w:val="5"/>
              </w:numPr>
              <w:kinsoku w:val="0"/>
              <w:overflowPunct w:val="0"/>
              <w:ind w:left="709" w:right="101" w:hanging="246"/>
              <w:jc w:val="both"/>
            </w:pPr>
            <w:r w:rsidRPr="00D41696">
              <w:t xml:space="preserve">For assignments in the form of a computer-generated document that is principally text-based and submitted via </w:t>
            </w:r>
            <w:proofErr w:type="spellStart"/>
            <w:r w:rsidRPr="00D41696">
              <w:t>VeriGuide</w:t>
            </w:r>
            <w:proofErr w:type="spellEnd"/>
            <w:r w:rsidRPr="00D41696">
              <w:t xml:space="preserve">, the statement, in the form of a receipt, will be issued by the system upon students’ uploading of the soft copy of the assignment. </w:t>
            </w:r>
          </w:p>
          <w:p w14:paraId="701BFFED" w14:textId="77777777" w:rsidR="008028AF" w:rsidRPr="00D41696" w:rsidRDefault="008028AF" w:rsidP="008B1B1E">
            <w:pPr>
              <w:pStyle w:val="ListParagraph"/>
            </w:pPr>
          </w:p>
          <w:p w14:paraId="7D360B20" w14:textId="77777777" w:rsidR="008028AF" w:rsidRPr="00D41696" w:rsidRDefault="008028AF" w:rsidP="008B1B1E">
            <w:pPr>
              <w:pStyle w:val="BodyText"/>
              <w:kinsoku w:val="0"/>
              <w:overflowPunct w:val="0"/>
              <w:ind w:left="142" w:right="101"/>
              <w:jc w:val="both"/>
            </w:pPr>
            <w:r w:rsidRPr="00D41696">
              <w:t xml:space="preserve">Assignments without </w:t>
            </w:r>
            <w:proofErr w:type="gramStart"/>
            <w:r w:rsidRPr="00D41696">
              <w:t>the</w:t>
            </w:r>
            <w:proofErr w:type="gramEnd"/>
            <w:r w:rsidRPr="00D41696">
              <w:t xml:space="preserve"> properly signed declaration will not be graded by teachers. </w:t>
            </w:r>
          </w:p>
          <w:p w14:paraId="1D55B759" w14:textId="77777777" w:rsidR="008028AF" w:rsidRPr="00D41696" w:rsidRDefault="008028AF" w:rsidP="008B1B1E">
            <w:pPr>
              <w:pStyle w:val="BodyText"/>
              <w:kinsoku w:val="0"/>
              <w:overflowPunct w:val="0"/>
              <w:ind w:left="142" w:right="101"/>
              <w:jc w:val="both"/>
            </w:pPr>
          </w:p>
          <w:p w14:paraId="7C679A62" w14:textId="77777777" w:rsidR="008028AF" w:rsidRPr="00D41696" w:rsidRDefault="008028AF" w:rsidP="008B1B1E">
            <w:pPr>
              <w:pStyle w:val="BodyText"/>
              <w:kinsoku w:val="0"/>
              <w:overflowPunct w:val="0"/>
              <w:ind w:left="142" w:right="101"/>
              <w:jc w:val="both"/>
            </w:pPr>
            <w:r w:rsidRPr="00D41696">
              <w:t xml:space="preserve">Only the final version of the assignment should be submitted via </w:t>
            </w:r>
            <w:proofErr w:type="spellStart"/>
            <w:r w:rsidRPr="00D41696">
              <w:t>VeriGuide</w:t>
            </w:r>
            <w:proofErr w:type="spellEnd"/>
            <w:r w:rsidRPr="00D41696">
              <w:t>.</w:t>
            </w:r>
          </w:p>
          <w:p w14:paraId="2D9AA5A0" w14:textId="77777777" w:rsidR="008028AF" w:rsidRPr="008B1B1E" w:rsidRDefault="008028AF" w:rsidP="008B1B1E">
            <w:pPr>
              <w:pStyle w:val="BodyText"/>
              <w:kinsoku w:val="0"/>
              <w:overflowPunct w:val="0"/>
              <w:ind w:right="211"/>
              <w:jc w:val="both"/>
              <w:rPr>
                <w:color w:val="000000"/>
              </w:rPr>
            </w:pPr>
          </w:p>
        </w:tc>
      </w:tr>
    </w:tbl>
    <w:p w14:paraId="047185C9" w14:textId="77777777" w:rsidR="008028AF" w:rsidRDefault="008028AF">
      <w:pPr>
        <w:pStyle w:val="BodyText"/>
        <w:kinsoku w:val="0"/>
        <w:overflowPunct w:val="0"/>
        <w:ind w:left="112" w:right="211"/>
        <w:jc w:val="both"/>
        <w:rPr>
          <w:color w:val="000000"/>
        </w:rPr>
      </w:pPr>
    </w:p>
    <w:p w14:paraId="122622C0" w14:textId="77777777" w:rsidR="008028AF" w:rsidRDefault="008028AF">
      <w:pPr>
        <w:pStyle w:val="BodyText"/>
        <w:kinsoku w:val="0"/>
        <w:overflowPunct w:val="0"/>
        <w:ind w:left="112" w:right="211"/>
        <w:jc w:val="both"/>
        <w:rPr>
          <w:color w:val="000000"/>
        </w:rPr>
      </w:pPr>
    </w:p>
    <w:p w14:paraId="5C0FD21A" w14:textId="77777777" w:rsidR="008028AF" w:rsidRDefault="008028AF">
      <w:pPr>
        <w:pStyle w:val="BodyText"/>
        <w:kinsoku w:val="0"/>
        <w:overflowPunct w:val="0"/>
        <w:ind w:left="112" w:right="211"/>
        <w:jc w:val="both"/>
        <w:rPr>
          <w:color w:val="00000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4"/>
      </w:tblGrid>
      <w:tr w:rsidR="008028AF" w:rsidRPr="008B1B1E" w14:paraId="448F2E1A" w14:textId="77777777" w:rsidTr="004D7193">
        <w:tc>
          <w:tcPr>
            <w:tcW w:w="9894" w:type="dxa"/>
            <w:shd w:val="clear" w:color="auto" w:fill="auto"/>
          </w:tcPr>
          <w:p w14:paraId="65FC0BAE" w14:textId="77777777" w:rsidR="008028AF" w:rsidRPr="00D41696" w:rsidRDefault="008028AF" w:rsidP="008B1B1E">
            <w:pPr>
              <w:pStyle w:val="BodyText"/>
              <w:kinsoku w:val="0"/>
              <w:overflowPunct w:val="0"/>
              <w:ind w:left="102" w:right="101"/>
              <w:jc w:val="both"/>
            </w:pPr>
            <w:r w:rsidRPr="00D41696">
              <w:lastRenderedPageBreak/>
              <w:t>The submission of a piece of work, or a part of a piece of work, for more than one purpose (</w:t>
            </w:r>
            <w:proofErr w:type="gramStart"/>
            <w:r w:rsidRPr="00D41696">
              <w:t>e.g.</w:t>
            </w:r>
            <w:proofErr w:type="gramEnd"/>
            <w:r w:rsidRPr="00D41696">
              <w:t xml:space="preserve"> to satisfy the requirements in two different courses) without declaration to this effect shall be regarded as having committed undeclared multiple submissions. It is common and acceptable to reuse a turn of phrase or a sentence or two from one’s own work; but wholesale reuse is problematic. In any case, agreement from the course teacher(s) concerned should be obtained prior to the submission of the piece of work</w:t>
            </w:r>
            <w:r w:rsidR="00AE53A0">
              <w:t>.</w:t>
            </w:r>
          </w:p>
          <w:p w14:paraId="1159030E" w14:textId="77777777" w:rsidR="008028AF" w:rsidRPr="00D41696" w:rsidRDefault="008028AF" w:rsidP="008B1B1E">
            <w:pPr>
              <w:pStyle w:val="BodyText"/>
              <w:kinsoku w:val="0"/>
              <w:overflowPunct w:val="0"/>
              <w:ind w:right="211"/>
              <w:jc w:val="both"/>
            </w:pPr>
          </w:p>
          <w:p w14:paraId="1ED6F8B2" w14:textId="77777777" w:rsidR="008028AF" w:rsidRPr="00D41696" w:rsidRDefault="008028AF" w:rsidP="008B1B1E">
            <w:pPr>
              <w:pStyle w:val="BodyText"/>
              <w:kinsoku w:val="0"/>
              <w:overflowPunct w:val="0"/>
              <w:ind w:left="102" w:right="101"/>
              <w:jc w:val="both"/>
            </w:pPr>
            <w:r w:rsidRPr="00D41696">
              <w:t xml:space="preserve">The copyright of the teaching materials, including lecture notes, assignments and examination questions, etc., produced by staff members/ teachers </w:t>
            </w:r>
            <w:proofErr w:type="gramStart"/>
            <w:r w:rsidRPr="00D41696">
              <w:t>of</w:t>
            </w:r>
            <w:proofErr w:type="gramEnd"/>
            <w:r w:rsidRPr="00D41696">
              <w:t xml:space="preserve"> The Chinese University of Hong Kong (CUHK) belongs to CUHK. Students may download the teaching materials produced by the staff members/ teachers from the Learning Management Systems, </w:t>
            </w:r>
            <w:proofErr w:type="gramStart"/>
            <w:r w:rsidR="000867AD">
              <w:t>e.g.</w:t>
            </w:r>
            <w:proofErr w:type="gramEnd"/>
            <w:r w:rsidR="000867AD">
              <w:t xml:space="preserve"> Blackboard, adopted by </w:t>
            </w:r>
            <w:r w:rsidRPr="00D41696">
              <w:t>CUHK for their own educational use, but shall not distribute/ share/ copy the materials to a third-party without seeking prior permission from the staff members/ teachers concerned.</w:t>
            </w:r>
          </w:p>
          <w:p w14:paraId="380F7884" w14:textId="77777777" w:rsidR="008028AF" w:rsidRPr="008B1B1E" w:rsidRDefault="008028AF" w:rsidP="008B1B1E">
            <w:pPr>
              <w:pStyle w:val="BodyText"/>
              <w:kinsoku w:val="0"/>
              <w:overflowPunct w:val="0"/>
              <w:ind w:right="211"/>
              <w:jc w:val="both"/>
              <w:rPr>
                <w:color w:val="000000"/>
              </w:rPr>
            </w:pPr>
          </w:p>
        </w:tc>
      </w:tr>
    </w:tbl>
    <w:p w14:paraId="43E88698" w14:textId="77777777" w:rsidR="008028AF" w:rsidRDefault="008028AF">
      <w:pPr>
        <w:pStyle w:val="BodyText"/>
        <w:kinsoku w:val="0"/>
        <w:overflowPunct w:val="0"/>
        <w:ind w:left="112" w:right="211"/>
        <w:jc w:val="both"/>
        <w:rPr>
          <w:color w:val="000000"/>
        </w:rPr>
      </w:pPr>
    </w:p>
    <w:p w14:paraId="4A804551" w14:textId="77777777" w:rsidR="007E79FB" w:rsidRDefault="00327334">
      <w:pPr>
        <w:pStyle w:val="BodyText"/>
        <w:kinsoku w:val="0"/>
        <w:overflowPunct w:val="0"/>
      </w:pPr>
      <w:r>
        <w:t>Sept 2022</w:t>
      </w:r>
    </w:p>
    <w:p w14:paraId="35F014EF" w14:textId="77777777" w:rsidR="007E79FB" w:rsidRDefault="007E79FB">
      <w:pPr>
        <w:pStyle w:val="BodyText"/>
        <w:kinsoku w:val="0"/>
        <w:overflowPunct w:val="0"/>
      </w:pPr>
    </w:p>
    <w:sectPr w:rsidR="007E79FB">
      <w:pgSz w:w="11910" w:h="16850"/>
      <w:pgMar w:top="1400" w:right="920" w:bottom="1260" w:left="1020" w:header="720" w:footer="10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ABBD8" w14:textId="77777777" w:rsidR="00D90131" w:rsidRDefault="00D90131">
      <w:r>
        <w:separator/>
      </w:r>
    </w:p>
  </w:endnote>
  <w:endnote w:type="continuationSeparator" w:id="0">
    <w:p w14:paraId="139A838A" w14:textId="77777777" w:rsidR="00D90131" w:rsidRDefault="00D9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FA25" w14:textId="3DD3BE30" w:rsidR="003C5ABF" w:rsidRDefault="00F400A9">
    <w:pPr>
      <w:pStyle w:val="BodyText"/>
      <w:kinsoku w:val="0"/>
      <w:overflowPunct w:val="0"/>
      <w:spacing w:line="14" w:lineRule="auto"/>
    </w:pPr>
    <w:r>
      <w:rPr>
        <w:noProof/>
        <w:lang w:eastAsia="zh-CN"/>
      </w:rPr>
      <mc:AlternateContent>
        <mc:Choice Requires="wps">
          <w:drawing>
            <wp:anchor distT="0" distB="0" distL="114300" distR="114300" simplePos="0" relativeHeight="251658752" behindDoc="1" locked="0" layoutInCell="0" allowOverlap="1" wp14:anchorId="71FA3E38" wp14:editId="3CAC6CB9">
              <wp:simplePos x="0" y="0"/>
              <wp:positionH relativeFrom="page">
                <wp:posOffset>6737985</wp:posOffset>
              </wp:positionH>
              <wp:positionV relativeFrom="page">
                <wp:posOffset>9874885</wp:posOffset>
              </wp:positionV>
              <wp:extent cx="1270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B742D" w14:textId="77777777" w:rsidR="003C5ABF" w:rsidRDefault="003C5ABF">
                          <w:pPr>
                            <w:pStyle w:val="BodyText"/>
                            <w:kinsoku w:val="0"/>
                            <w:overflowPunct w:val="0"/>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0867AD">
                            <w:rPr>
                              <w:noProof/>
                              <w:sz w:val="24"/>
                              <w:szCs w:val="24"/>
                            </w:rPr>
                            <w:t>6</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A3E38" id="_x0000_t202" coordsize="21600,21600" o:spt="202" path="m,l,21600r21600,l21600,xe">
              <v:stroke joinstyle="miter"/>
              <v:path gradientshapeok="t" o:connecttype="rect"/>
            </v:shapetype>
            <v:shape id="Text Box 1" o:spid="_x0000_s1033" type="#_x0000_t202" style="position:absolute;margin-left:530.55pt;margin-top:777.55pt;width:10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" o:allowincell="f" filled="f" stroked="f">
              <v:textbox inset="0,0,0,0">
                <w:txbxContent>
                  <w:p w14:paraId="125B742D" w14:textId="77777777" w:rsidR="003C5ABF" w:rsidRDefault="003C5ABF">
                    <w:pPr>
                      <w:pStyle w:val="BodyText"/>
                      <w:kinsoku w:val="0"/>
                      <w:overflowPunct w:val="0"/>
                      <w:spacing w:before="10"/>
                      <w:ind w:left="40"/>
                      <w:rPr>
                        <w:sz w:val="24"/>
                        <w:szCs w:val="24"/>
                      </w:rPr>
                    </w:pPr>
                    <w:r>
                      <w:rPr>
                        <w:sz w:val="24"/>
                        <w:szCs w:val="24"/>
                      </w:rPr>
                      <w:fldChar w:fldCharType="begin"/>
                    </w:r>
                    <w:r>
                      <w:rPr>
                        <w:sz w:val="24"/>
                        <w:szCs w:val="24"/>
                      </w:rPr>
                      <w:instrText xml:space="preserve"> PAGE </w:instrText>
                    </w:r>
                    <w:r>
                      <w:rPr>
                        <w:sz w:val="24"/>
                        <w:szCs w:val="24"/>
                      </w:rPr>
                      <w:fldChar w:fldCharType="separate"/>
                    </w:r>
                    <w:r w:rsidR="000867AD">
                      <w:rPr>
                        <w:noProof/>
                        <w:sz w:val="24"/>
                        <w:szCs w:val="24"/>
                      </w:rPr>
                      <w:t>6</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C1BE6" w14:textId="77777777" w:rsidR="00D90131" w:rsidRDefault="00D90131">
      <w:r>
        <w:separator/>
      </w:r>
    </w:p>
  </w:footnote>
  <w:footnote w:type="continuationSeparator" w:id="0">
    <w:p w14:paraId="6B736712" w14:textId="77777777" w:rsidR="00D90131" w:rsidRDefault="00D9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4BB5" w14:textId="550A6060" w:rsidR="003C5ABF" w:rsidRDefault="00F400A9">
    <w:pPr>
      <w:pStyle w:val="BodyText"/>
      <w:kinsoku w:val="0"/>
      <w:overflowPunct w:val="0"/>
      <w:spacing w:line="14" w:lineRule="auto"/>
    </w:pPr>
    <w:r>
      <w:rPr>
        <w:noProof/>
        <w:lang w:eastAsia="zh-CN"/>
      </w:rPr>
      <mc:AlternateContent>
        <mc:Choice Requires="wps">
          <w:drawing>
            <wp:anchor distT="0" distB="0" distL="114300" distR="114300" simplePos="0" relativeHeight="251656704" behindDoc="1" locked="0" layoutInCell="0" allowOverlap="1" wp14:anchorId="164A0BD3" wp14:editId="77CED691">
              <wp:simplePos x="0" y="0"/>
              <wp:positionH relativeFrom="page">
                <wp:posOffset>720090</wp:posOffset>
              </wp:positionH>
              <wp:positionV relativeFrom="page">
                <wp:posOffset>457200</wp:posOffset>
              </wp:positionV>
              <wp:extent cx="317500" cy="3175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9A9D5" w14:textId="5D7333C9" w:rsidR="003C5ABF" w:rsidRDefault="00F400A9">
                          <w:pPr>
                            <w:widowControl/>
                            <w:autoSpaceDE/>
                            <w:autoSpaceDN/>
                            <w:adjustRightInd/>
                            <w:spacing w:line="500" w:lineRule="atLeast"/>
                            <w:rPr>
                              <w:sz w:val="24"/>
                              <w:szCs w:val="24"/>
                            </w:rPr>
                          </w:pPr>
                          <w:r w:rsidRPr="00336F83">
                            <w:rPr>
                              <w:noProof/>
                              <w:sz w:val="24"/>
                              <w:szCs w:val="24"/>
                            </w:rPr>
                            <w:drawing>
                              <wp:inline distT="0" distB="0" distL="0" distR="0" wp14:anchorId="0A202BB4" wp14:editId="1821A2E7">
                                <wp:extent cx="323850" cy="3238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755550BA" w14:textId="77777777" w:rsidR="003C5ABF" w:rsidRDefault="003C5ABF">
                          <w:pP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A0BD3" id="Rectangle 3" o:spid="_x0000_s1031" style="position:absolute;margin-left:56.7pt;margin-top:36pt;width:25pt;height: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" o:allowincell="f" filled="f" stroked="f">
              <v:textbox inset="0,0,0,0">
                <w:txbxContent>
                  <w:p w14:paraId="6CD9A9D5" w14:textId="5D7333C9" w:rsidR="003C5ABF" w:rsidRDefault="00F400A9">
                    <w:pPr>
                      <w:widowControl/>
                      <w:autoSpaceDE/>
                      <w:autoSpaceDN/>
                      <w:adjustRightInd/>
                      <w:spacing w:line="500" w:lineRule="atLeast"/>
                      <w:rPr>
                        <w:sz w:val="24"/>
                        <w:szCs w:val="24"/>
                      </w:rPr>
                    </w:pPr>
                    <w:r w:rsidRPr="00336F83">
                      <w:rPr>
                        <w:noProof/>
                        <w:sz w:val="24"/>
                        <w:szCs w:val="24"/>
                      </w:rPr>
                      <w:drawing>
                        <wp:inline distT="0" distB="0" distL="0" distR="0" wp14:anchorId="0A202BB4" wp14:editId="1821A2E7">
                          <wp:extent cx="323850" cy="3238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755550BA" w14:textId="77777777" w:rsidR="003C5ABF" w:rsidRDefault="003C5ABF">
                    <w:pPr>
                      <w:rPr>
                        <w:sz w:val="24"/>
                        <w:szCs w:val="24"/>
                      </w:rPr>
                    </w:pPr>
                  </w:p>
                </w:txbxContent>
              </v:textbox>
              <w10:wrap anchorx="page" anchory="page"/>
            </v:rect>
          </w:pict>
        </mc:Fallback>
      </mc:AlternateContent>
    </w:r>
    <w:r>
      <w:rPr>
        <w:noProof/>
        <w:lang w:eastAsia="zh-CN"/>
      </w:rPr>
      <mc:AlternateContent>
        <mc:Choice Requires="wps">
          <w:drawing>
            <wp:anchor distT="0" distB="0" distL="114300" distR="114300" simplePos="0" relativeHeight="251657728" behindDoc="1" locked="0" layoutInCell="0" allowOverlap="1" wp14:anchorId="31B46E5A" wp14:editId="06B0E179">
              <wp:simplePos x="0" y="0"/>
              <wp:positionH relativeFrom="page">
                <wp:posOffset>4498340</wp:posOffset>
              </wp:positionH>
              <wp:positionV relativeFrom="page">
                <wp:posOffset>654685</wp:posOffset>
              </wp:positionV>
              <wp:extent cx="231076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98697" w14:textId="77777777" w:rsidR="003C5ABF" w:rsidRDefault="003C5ABF">
                          <w:pPr>
                            <w:pStyle w:val="BodyText"/>
                            <w:kinsoku w:val="0"/>
                            <w:overflowPunct w:val="0"/>
                            <w:spacing w:before="10"/>
                            <w:ind w:left="20"/>
                            <w:rPr>
                              <w:b/>
                              <w:bCs/>
                            </w:rPr>
                          </w:pPr>
                          <w:r>
                            <w:rPr>
                              <w:b/>
                              <w:bCs/>
                            </w:rPr>
                            <w:t>Course Planning Service, CLEAR, CUHK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46E5A" id="_x0000_t202" coordsize="21600,21600" o:spt="202" path="m,l,21600r21600,l21600,xe">
              <v:stroke joinstyle="miter"/>
              <v:path gradientshapeok="t" o:connecttype="rect"/>
            </v:shapetype>
            <v:shape id="Text Box 2" o:spid="_x0000_s1032" type="#_x0000_t202" style="position:absolute;margin-left:354.2pt;margin-top:51.55pt;width:181.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" o:allowincell="f" filled="f" stroked="f">
              <v:textbox inset="0,0,0,0">
                <w:txbxContent>
                  <w:p w14:paraId="57098697" w14:textId="77777777" w:rsidR="003C5ABF" w:rsidRDefault="003C5ABF">
                    <w:pPr>
                      <w:pStyle w:val="BodyText"/>
                      <w:kinsoku w:val="0"/>
                      <w:overflowPunct w:val="0"/>
                      <w:spacing w:before="10"/>
                      <w:ind w:left="20"/>
                      <w:rPr>
                        <w:b/>
                        <w:bCs/>
                      </w:rPr>
                    </w:pPr>
                    <w:r>
                      <w:rPr>
                        <w:b/>
                        <w:bCs/>
                      </w:rPr>
                      <w:t>Course Planning Service, CLEAR, CUHK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0" w:hanging="360"/>
      </w:pPr>
      <w:rPr>
        <w:rFonts w:ascii="Times New Roman" w:hAnsi="Times New Roman" w:cs="Times New Roman"/>
        <w:b w:val="0"/>
        <w:bCs w:val="0"/>
        <w:spacing w:val="0"/>
        <w:w w:val="99"/>
        <w:sz w:val="20"/>
        <w:szCs w:val="20"/>
      </w:rPr>
    </w:lvl>
    <w:lvl w:ilvl="1">
      <w:numFmt w:val="bullet"/>
      <w:lvlText w:val="•"/>
      <w:lvlJc w:val="left"/>
      <w:pPr>
        <w:ind w:left="932" w:hanging="360"/>
      </w:pPr>
    </w:lvl>
    <w:lvl w:ilvl="2">
      <w:numFmt w:val="bullet"/>
      <w:lvlText w:val="•"/>
      <w:lvlJc w:val="left"/>
      <w:pPr>
        <w:ind w:left="1305" w:hanging="360"/>
      </w:pPr>
    </w:lvl>
    <w:lvl w:ilvl="3">
      <w:numFmt w:val="bullet"/>
      <w:lvlText w:val="•"/>
      <w:lvlJc w:val="left"/>
      <w:pPr>
        <w:ind w:left="1678" w:hanging="360"/>
      </w:pPr>
    </w:lvl>
    <w:lvl w:ilvl="4">
      <w:numFmt w:val="bullet"/>
      <w:lvlText w:val="•"/>
      <w:lvlJc w:val="left"/>
      <w:pPr>
        <w:ind w:left="2050" w:hanging="360"/>
      </w:pPr>
    </w:lvl>
    <w:lvl w:ilvl="5">
      <w:numFmt w:val="bullet"/>
      <w:lvlText w:val="•"/>
      <w:lvlJc w:val="left"/>
      <w:pPr>
        <w:ind w:left="2423" w:hanging="360"/>
      </w:pPr>
    </w:lvl>
    <w:lvl w:ilvl="6">
      <w:numFmt w:val="bullet"/>
      <w:lvlText w:val="•"/>
      <w:lvlJc w:val="left"/>
      <w:pPr>
        <w:ind w:left="2796" w:hanging="360"/>
      </w:pPr>
    </w:lvl>
    <w:lvl w:ilvl="7">
      <w:numFmt w:val="bullet"/>
      <w:lvlText w:val="•"/>
      <w:lvlJc w:val="left"/>
      <w:pPr>
        <w:ind w:left="3168" w:hanging="360"/>
      </w:pPr>
    </w:lvl>
    <w:lvl w:ilvl="8">
      <w:numFmt w:val="bullet"/>
      <w:lvlText w:val="•"/>
      <w:lvlJc w:val="left"/>
      <w:pPr>
        <w:ind w:left="3541" w:hanging="360"/>
      </w:pPr>
    </w:lvl>
  </w:abstractNum>
  <w:abstractNum w:abstractNumId="1" w15:restartNumberingAfterBreak="0">
    <w:nsid w:val="00000403"/>
    <w:multiLevelType w:val="multilevel"/>
    <w:tmpl w:val="00000886"/>
    <w:lvl w:ilvl="0">
      <w:start w:val="8"/>
      <w:numFmt w:val="decimal"/>
      <w:lvlText w:val="%1."/>
      <w:lvlJc w:val="left"/>
      <w:pPr>
        <w:ind w:left="828" w:hanging="360"/>
      </w:pPr>
      <w:rPr>
        <w:rFonts w:ascii="Times New Roman" w:hAnsi="Times New Roman" w:cs="Times New Roman"/>
        <w:b w:val="0"/>
        <w:bCs w:val="0"/>
        <w:spacing w:val="0"/>
        <w:w w:val="99"/>
        <w:sz w:val="20"/>
        <w:szCs w:val="20"/>
      </w:rPr>
    </w:lvl>
    <w:lvl w:ilvl="1">
      <w:numFmt w:val="bullet"/>
      <w:lvlText w:val="•"/>
      <w:lvlJc w:val="left"/>
      <w:pPr>
        <w:ind w:left="1146" w:hanging="360"/>
      </w:pPr>
    </w:lvl>
    <w:lvl w:ilvl="2">
      <w:numFmt w:val="bullet"/>
      <w:lvlText w:val="•"/>
      <w:lvlJc w:val="left"/>
      <w:pPr>
        <w:ind w:left="1473" w:hanging="360"/>
      </w:pPr>
    </w:lvl>
    <w:lvl w:ilvl="3">
      <w:numFmt w:val="bullet"/>
      <w:lvlText w:val="•"/>
      <w:lvlJc w:val="left"/>
      <w:pPr>
        <w:ind w:left="1800" w:hanging="360"/>
      </w:pPr>
    </w:lvl>
    <w:lvl w:ilvl="4">
      <w:numFmt w:val="bullet"/>
      <w:lvlText w:val="•"/>
      <w:lvlJc w:val="left"/>
      <w:pPr>
        <w:ind w:left="2127" w:hanging="360"/>
      </w:pPr>
    </w:lvl>
    <w:lvl w:ilvl="5">
      <w:numFmt w:val="bullet"/>
      <w:lvlText w:val="•"/>
      <w:lvlJc w:val="left"/>
      <w:pPr>
        <w:ind w:left="2454" w:hanging="360"/>
      </w:pPr>
    </w:lvl>
    <w:lvl w:ilvl="6">
      <w:numFmt w:val="bullet"/>
      <w:lvlText w:val="•"/>
      <w:lvlJc w:val="left"/>
      <w:pPr>
        <w:ind w:left="2780" w:hanging="360"/>
      </w:pPr>
    </w:lvl>
    <w:lvl w:ilvl="7">
      <w:numFmt w:val="bullet"/>
      <w:lvlText w:val="•"/>
      <w:lvlJc w:val="left"/>
      <w:pPr>
        <w:ind w:left="3107" w:hanging="360"/>
      </w:pPr>
    </w:lvl>
    <w:lvl w:ilvl="8">
      <w:numFmt w:val="bullet"/>
      <w:lvlText w:val="•"/>
      <w:lvlJc w:val="left"/>
      <w:pPr>
        <w:ind w:left="3434" w:hanging="360"/>
      </w:pPr>
    </w:lvl>
  </w:abstractNum>
  <w:abstractNum w:abstractNumId="2" w15:restartNumberingAfterBreak="0">
    <w:nsid w:val="00000404"/>
    <w:multiLevelType w:val="multilevel"/>
    <w:tmpl w:val="00000887"/>
    <w:lvl w:ilvl="0">
      <w:start w:val="4"/>
      <w:numFmt w:val="decimal"/>
      <w:lvlText w:val="%1."/>
      <w:lvlJc w:val="left"/>
      <w:pPr>
        <w:ind w:left="314" w:hanging="202"/>
      </w:pPr>
      <w:rPr>
        <w:b/>
        <w:bCs/>
        <w:spacing w:val="0"/>
        <w:w w:val="99"/>
      </w:rPr>
    </w:lvl>
    <w:lvl w:ilvl="1">
      <w:numFmt w:val="bullet"/>
      <w:lvlText w:val="•"/>
      <w:lvlJc w:val="left"/>
      <w:pPr>
        <w:ind w:left="1284" w:hanging="202"/>
      </w:pPr>
    </w:lvl>
    <w:lvl w:ilvl="2">
      <w:numFmt w:val="bullet"/>
      <w:lvlText w:val="•"/>
      <w:lvlJc w:val="left"/>
      <w:pPr>
        <w:ind w:left="2249" w:hanging="202"/>
      </w:pPr>
    </w:lvl>
    <w:lvl w:ilvl="3">
      <w:numFmt w:val="bullet"/>
      <w:lvlText w:val="•"/>
      <w:lvlJc w:val="left"/>
      <w:pPr>
        <w:ind w:left="3213" w:hanging="202"/>
      </w:pPr>
    </w:lvl>
    <w:lvl w:ilvl="4">
      <w:numFmt w:val="bullet"/>
      <w:lvlText w:val="•"/>
      <w:lvlJc w:val="left"/>
      <w:pPr>
        <w:ind w:left="4178" w:hanging="202"/>
      </w:pPr>
    </w:lvl>
    <w:lvl w:ilvl="5">
      <w:numFmt w:val="bullet"/>
      <w:lvlText w:val="•"/>
      <w:lvlJc w:val="left"/>
      <w:pPr>
        <w:ind w:left="5143" w:hanging="202"/>
      </w:pPr>
    </w:lvl>
    <w:lvl w:ilvl="6">
      <w:numFmt w:val="bullet"/>
      <w:lvlText w:val="•"/>
      <w:lvlJc w:val="left"/>
      <w:pPr>
        <w:ind w:left="6107" w:hanging="202"/>
      </w:pPr>
    </w:lvl>
    <w:lvl w:ilvl="7">
      <w:numFmt w:val="bullet"/>
      <w:lvlText w:val="•"/>
      <w:lvlJc w:val="left"/>
      <w:pPr>
        <w:ind w:left="7072" w:hanging="202"/>
      </w:pPr>
    </w:lvl>
    <w:lvl w:ilvl="8">
      <w:numFmt w:val="bullet"/>
      <w:lvlText w:val="•"/>
      <w:lvlJc w:val="left"/>
      <w:pPr>
        <w:ind w:left="8037" w:hanging="202"/>
      </w:pPr>
    </w:lvl>
  </w:abstractNum>
  <w:abstractNum w:abstractNumId="3" w15:restartNumberingAfterBreak="0">
    <w:nsid w:val="00000405"/>
    <w:multiLevelType w:val="multilevel"/>
    <w:tmpl w:val="00000888"/>
    <w:lvl w:ilvl="0">
      <w:numFmt w:val="bullet"/>
      <w:lvlText w:val=""/>
      <w:lvlJc w:val="left"/>
      <w:pPr>
        <w:ind w:left="396" w:hanging="284"/>
      </w:pPr>
      <w:rPr>
        <w:rFonts w:ascii="Symbol" w:hAnsi="Symbol" w:cs="Symbol"/>
        <w:b w:val="0"/>
        <w:bCs w:val="0"/>
        <w:w w:val="99"/>
        <w:sz w:val="20"/>
        <w:szCs w:val="20"/>
      </w:rPr>
    </w:lvl>
    <w:lvl w:ilvl="1">
      <w:numFmt w:val="bullet"/>
      <w:lvlText w:val="•"/>
      <w:lvlJc w:val="left"/>
      <w:pPr>
        <w:ind w:left="1356" w:hanging="284"/>
      </w:pPr>
    </w:lvl>
    <w:lvl w:ilvl="2">
      <w:numFmt w:val="bullet"/>
      <w:lvlText w:val="•"/>
      <w:lvlJc w:val="left"/>
      <w:pPr>
        <w:ind w:left="2313" w:hanging="284"/>
      </w:pPr>
    </w:lvl>
    <w:lvl w:ilvl="3">
      <w:numFmt w:val="bullet"/>
      <w:lvlText w:val="•"/>
      <w:lvlJc w:val="left"/>
      <w:pPr>
        <w:ind w:left="3269" w:hanging="284"/>
      </w:pPr>
    </w:lvl>
    <w:lvl w:ilvl="4">
      <w:numFmt w:val="bullet"/>
      <w:lvlText w:val="•"/>
      <w:lvlJc w:val="left"/>
      <w:pPr>
        <w:ind w:left="4226" w:hanging="284"/>
      </w:pPr>
    </w:lvl>
    <w:lvl w:ilvl="5">
      <w:numFmt w:val="bullet"/>
      <w:lvlText w:val="•"/>
      <w:lvlJc w:val="left"/>
      <w:pPr>
        <w:ind w:left="5183" w:hanging="284"/>
      </w:pPr>
    </w:lvl>
    <w:lvl w:ilvl="6">
      <w:numFmt w:val="bullet"/>
      <w:lvlText w:val="•"/>
      <w:lvlJc w:val="left"/>
      <w:pPr>
        <w:ind w:left="6139" w:hanging="284"/>
      </w:pPr>
    </w:lvl>
    <w:lvl w:ilvl="7">
      <w:numFmt w:val="bullet"/>
      <w:lvlText w:val="•"/>
      <w:lvlJc w:val="left"/>
      <w:pPr>
        <w:ind w:left="7096" w:hanging="284"/>
      </w:pPr>
    </w:lvl>
    <w:lvl w:ilvl="8">
      <w:numFmt w:val="bullet"/>
      <w:lvlText w:val="•"/>
      <w:lvlJc w:val="left"/>
      <w:pPr>
        <w:ind w:left="8053" w:hanging="284"/>
      </w:pPr>
    </w:lvl>
  </w:abstractNum>
  <w:abstractNum w:abstractNumId="4" w15:restartNumberingAfterBreak="0">
    <w:nsid w:val="4BD73995"/>
    <w:multiLevelType w:val="hybridMultilevel"/>
    <w:tmpl w:val="71D0D50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854536865">
    <w:abstractNumId w:val="3"/>
  </w:num>
  <w:num w:numId="2" w16cid:durableId="303049180">
    <w:abstractNumId w:val="2"/>
  </w:num>
  <w:num w:numId="3" w16cid:durableId="636687339">
    <w:abstractNumId w:val="1"/>
  </w:num>
  <w:num w:numId="4" w16cid:durableId="1569342705">
    <w:abstractNumId w:val="0"/>
  </w:num>
  <w:num w:numId="5" w16cid:durableId="415591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436"/>
    <w:rsid w:val="00014B63"/>
    <w:rsid w:val="00015BD1"/>
    <w:rsid w:val="00045206"/>
    <w:rsid w:val="00065427"/>
    <w:rsid w:val="000867AD"/>
    <w:rsid w:val="00095E31"/>
    <w:rsid w:val="000B449B"/>
    <w:rsid w:val="0010513A"/>
    <w:rsid w:val="00133AE9"/>
    <w:rsid w:val="00221130"/>
    <w:rsid w:val="002916D8"/>
    <w:rsid w:val="002E7225"/>
    <w:rsid w:val="002F686E"/>
    <w:rsid w:val="00327334"/>
    <w:rsid w:val="00336F83"/>
    <w:rsid w:val="00342663"/>
    <w:rsid w:val="0036636E"/>
    <w:rsid w:val="003C5ABF"/>
    <w:rsid w:val="003D05BA"/>
    <w:rsid w:val="00423BF1"/>
    <w:rsid w:val="004B0BF2"/>
    <w:rsid w:val="004D7193"/>
    <w:rsid w:val="00525D9C"/>
    <w:rsid w:val="005A51D6"/>
    <w:rsid w:val="005B08B5"/>
    <w:rsid w:val="005D5D21"/>
    <w:rsid w:val="006251FB"/>
    <w:rsid w:val="0062568D"/>
    <w:rsid w:val="00661679"/>
    <w:rsid w:val="006D64B7"/>
    <w:rsid w:val="006F32ED"/>
    <w:rsid w:val="007231B1"/>
    <w:rsid w:val="00787BFE"/>
    <w:rsid w:val="007B4A91"/>
    <w:rsid w:val="007B6FA1"/>
    <w:rsid w:val="007E79FB"/>
    <w:rsid w:val="008028AF"/>
    <w:rsid w:val="0081404A"/>
    <w:rsid w:val="00862485"/>
    <w:rsid w:val="0089236B"/>
    <w:rsid w:val="008B1B1E"/>
    <w:rsid w:val="008D5007"/>
    <w:rsid w:val="0090331F"/>
    <w:rsid w:val="00914436"/>
    <w:rsid w:val="009923F0"/>
    <w:rsid w:val="009B6E72"/>
    <w:rsid w:val="00AE53A0"/>
    <w:rsid w:val="00AF7E8E"/>
    <w:rsid w:val="00B83E61"/>
    <w:rsid w:val="00B85E23"/>
    <w:rsid w:val="00B92809"/>
    <w:rsid w:val="00BB12FA"/>
    <w:rsid w:val="00BB3152"/>
    <w:rsid w:val="00C61E5D"/>
    <w:rsid w:val="00C82108"/>
    <w:rsid w:val="00CC6744"/>
    <w:rsid w:val="00CE171E"/>
    <w:rsid w:val="00D22CFB"/>
    <w:rsid w:val="00D23B44"/>
    <w:rsid w:val="00D41696"/>
    <w:rsid w:val="00D74132"/>
    <w:rsid w:val="00D90131"/>
    <w:rsid w:val="00D93644"/>
    <w:rsid w:val="00DC24B8"/>
    <w:rsid w:val="00DD00B9"/>
    <w:rsid w:val="00E0176A"/>
    <w:rsid w:val="00E136A5"/>
    <w:rsid w:val="00E35747"/>
    <w:rsid w:val="00E47F48"/>
    <w:rsid w:val="00E8427D"/>
    <w:rsid w:val="00ED0D26"/>
    <w:rsid w:val="00F400A9"/>
    <w:rsid w:val="00FC20BD"/>
    <w:rsid w:val="00FD6827"/>
    <w:rsid w:val="00FE33CB"/>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5B62C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HK" w:eastAsia="zh-TW"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lang w:val="en-US"/>
    </w:rPr>
  </w:style>
  <w:style w:type="paragraph" w:styleId="Heading1">
    <w:name w:val="heading 1"/>
    <w:basedOn w:val="Normal"/>
    <w:next w:val="Normal"/>
    <w:link w:val="Heading1Char"/>
    <w:uiPriority w:val="1"/>
    <w:qFormat/>
    <w:pPr>
      <w:spacing w:line="228" w:lineRule="exact"/>
      <w:ind w:left="10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rPr>
      <w:rFonts w:ascii="Times New Roman" w:hAnsi="Times New Roman" w:cs="Times New Roman"/>
    </w:rPr>
  </w:style>
  <w:style w:type="character" w:customStyle="1" w:styleId="Heading1Char">
    <w:name w:val="Heading 1 Char"/>
    <w:link w:val="Heading1"/>
    <w:uiPriority w:val="9"/>
    <w:rPr>
      <w:rFonts w:ascii="Calibri Light" w:eastAsia="新細明體" w:hAnsi="Calibri Light" w:cs="Times New Roman"/>
      <w:b/>
      <w:bCs/>
      <w:kern w:val="32"/>
      <w:sz w:val="32"/>
      <w:szCs w:val="32"/>
    </w:rPr>
  </w:style>
  <w:style w:type="paragraph" w:styleId="ListParagraph">
    <w:name w:val="List Paragraph"/>
    <w:basedOn w:val="Normal"/>
    <w:uiPriority w:val="1"/>
    <w:qFormat/>
    <w:pPr>
      <w:spacing w:line="228" w:lineRule="exact"/>
      <w:ind w:left="314" w:hanging="202"/>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914436"/>
    <w:pPr>
      <w:tabs>
        <w:tab w:val="center" w:pos="4320"/>
        <w:tab w:val="right" w:pos="8640"/>
      </w:tabs>
    </w:pPr>
  </w:style>
  <w:style w:type="character" w:customStyle="1" w:styleId="HeaderChar">
    <w:name w:val="Header Char"/>
    <w:link w:val="Header"/>
    <w:uiPriority w:val="99"/>
    <w:rsid w:val="00914436"/>
    <w:rPr>
      <w:rFonts w:ascii="Times New Roman" w:hAnsi="Times New Roman" w:cs="Times New Roman"/>
    </w:rPr>
  </w:style>
  <w:style w:type="paragraph" w:styleId="Footer">
    <w:name w:val="footer"/>
    <w:basedOn w:val="Normal"/>
    <w:link w:val="FooterChar"/>
    <w:uiPriority w:val="99"/>
    <w:unhideWhenUsed/>
    <w:rsid w:val="00914436"/>
    <w:pPr>
      <w:tabs>
        <w:tab w:val="center" w:pos="4320"/>
        <w:tab w:val="right" w:pos="8640"/>
      </w:tabs>
    </w:pPr>
  </w:style>
  <w:style w:type="character" w:customStyle="1" w:styleId="FooterChar">
    <w:name w:val="Footer Char"/>
    <w:link w:val="Footer"/>
    <w:uiPriority w:val="99"/>
    <w:rsid w:val="00914436"/>
    <w:rPr>
      <w:rFonts w:ascii="Times New Roman" w:hAnsi="Times New Roman" w:cs="Times New Roman"/>
    </w:rPr>
  </w:style>
  <w:style w:type="paragraph" w:styleId="BalloonText">
    <w:name w:val="Balloon Text"/>
    <w:basedOn w:val="Normal"/>
    <w:link w:val="BalloonTextChar"/>
    <w:uiPriority w:val="99"/>
    <w:semiHidden/>
    <w:unhideWhenUsed/>
    <w:rsid w:val="0010513A"/>
    <w:rPr>
      <w:rFonts w:ascii="Segoe UI" w:hAnsi="Segoe UI" w:cs="Segoe UI"/>
      <w:sz w:val="18"/>
      <w:szCs w:val="18"/>
    </w:rPr>
  </w:style>
  <w:style w:type="character" w:customStyle="1" w:styleId="BalloonTextChar">
    <w:name w:val="Balloon Text Char"/>
    <w:link w:val="BalloonText"/>
    <w:uiPriority w:val="99"/>
    <w:semiHidden/>
    <w:rsid w:val="0010513A"/>
    <w:rPr>
      <w:rFonts w:ascii="Segoe UI" w:hAnsi="Segoe UI" w:cs="Segoe UI"/>
      <w:sz w:val="18"/>
      <w:szCs w:val="18"/>
    </w:rPr>
  </w:style>
  <w:style w:type="table" w:styleId="TableGrid">
    <w:name w:val="Table Grid"/>
    <w:basedOn w:val="TableNormal"/>
    <w:uiPriority w:val="39"/>
    <w:rsid w:val="0080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B08B5"/>
    <w:rPr>
      <w:sz w:val="16"/>
      <w:szCs w:val="16"/>
    </w:rPr>
  </w:style>
  <w:style w:type="paragraph" w:styleId="CommentText">
    <w:name w:val="annotation text"/>
    <w:basedOn w:val="Normal"/>
    <w:link w:val="CommentTextChar"/>
    <w:uiPriority w:val="99"/>
    <w:semiHidden/>
    <w:unhideWhenUsed/>
    <w:rsid w:val="005B08B5"/>
    <w:rPr>
      <w:sz w:val="20"/>
      <w:szCs w:val="20"/>
    </w:rPr>
  </w:style>
  <w:style w:type="character" w:customStyle="1" w:styleId="CommentTextChar">
    <w:name w:val="Comment Text Char"/>
    <w:link w:val="CommentText"/>
    <w:uiPriority w:val="99"/>
    <w:semiHidden/>
    <w:rsid w:val="005B08B5"/>
    <w:rPr>
      <w:rFonts w:ascii="Times New Roman" w:hAnsi="Times New Roman"/>
      <w:lang w:val="en-US" w:eastAsia="zh-TW"/>
    </w:rPr>
  </w:style>
  <w:style w:type="paragraph" w:styleId="CommentSubject">
    <w:name w:val="annotation subject"/>
    <w:basedOn w:val="CommentText"/>
    <w:next w:val="CommentText"/>
    <w:link w:val="CommentSubjectChar"/>
    <w:uiPriority w:val="99"/>
    <w:semiHidden/>
    <w:unhideWhenUsed/>
    <w:rsid w:val="005B08B5"/>
    <w:rPr>
      <w:b/>
      <w:bCs/>
    </w:rPr>
  </w:style>
  <w:style w:type="character" w:customStyle="1" w:styleId="CommentSubjectChar">
    <w:name w:val="Comment Subject Char"/>
    <w:link w:val="CommentSubject"/>
    <w:uiPriority w:val="99"/>
    <w:semiHidden/>
    <w:rsid w:val="005B08B5"/>
    <w:rPr>
      <w:rFonts w:ascii="Times New Roman" w:hAnsi="Times New Roman"/>
      <w:b/>
      <w:bCs/>
      <w:lang w:val="en-US" w:eastAsia="zh-TW"/>
    </w:rPr>
  </w:style>
  <w:style w:type="paragraph" w:styleId="Revision">
    <w:name w:val="Revision"/>
    <w:hidden/>
    <w:uiPriority w:val="99"/>
    <w:semiHidden/>
    <w:rsid w:val="004B0BF2"/>
    <w:rPr>
      <w:rFonts w:ascii="Times New Roman" w:hAnsi="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www.cuhk.edu.hk/policy/academichonesty/" TargetMode="Externa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www.cuhk.edu.hk/policy/academichones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cuhk.edu.hk/e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cuhk.edu.hk/policy/academichonesty/Eng_htm_files_(2013-14)/declaration_en.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1645</Words>
  <Characters>9379</Characters>
  <Application>Microsoft Office Word</Application>
  <DocSecurity>0</DocSecurity>
  <Lines>78</Lines>
  <Paragraphs>22</Paragraphs>
  <ScaleCrop>false</ScaleCrop>
  <Company/>
  <LinksUpToDate>false</LinksUpToDate>
  <CharactersWithSpaces>11002</CharactersWithSpaces>
  <SharedDoc>false</SharedDoc>
  <HLinks>
    <vt:vector size="24" baseType="variant">
      <vt:variant>
        <vt:i4>851983</vt:i4>
      </vt:variant>
      <vt:variant>
        <vt:i4>9</vt:i4>
      </vt:variant>
      <vt:variant>
        <vt:i4>0</vt:i4>
      </vt:variant>
      <vt:variant>
        <vt:i4>5</vt:i4>
      </vt:variant>
      <vt:variant>
        <vt:lpwstr>http://www.cuhk.edu.hk/policy/academichonesty/Eng_htm_files_(2013-14)/declaration_en.doc</vt:lpwstr>
      </vt:variant>
      <vt:variant>
        <vt:lpwstr/>
      </vt:variant>
      <vt:variant>
        <vt:i4>2556006</vt:i4>
      </vt:variant>
      <vt:variant>
        <vt:i4>6</vt:i4>
      </vt:variant>
      <vt:variant>
        <vt:i4>0</vt:i4>
      </vt:variant>
      <vt:variant>
        <vt:i4>5</vt:i4>
      </vt:variant>
      <vt:variant>
        <vt:lpwstr>http://www.cuhk.edu.hk/policy/academichonesty/</vt:lpwstr>
      </vt:variant>
      <vt:variant>
        <vt:lpwstr/>
      </vt:variant>
      <vt:variant>
        <vt:i4>2556006</vt:i4>
      </vt:variant>
      <vt:variant>
        <vt:i4>3</vt:i4>
      </vt:variant>
      <vt:variant>
        <vt:i4>0</vt:i4>
      </vt:variant>
      <vt:variant>
        <vt:i4>5</vt:i4>
      </vt:variant>
      <vt:variant>
        <vt:lpwstr>http://www.cuhk.edu.hk/policy/academichonesty/</vt:lpwstr>
      </vt:variant>
      <vt:variant>
        <vt:lpwstr/>
      </vt:variant>
      <vt:variant>
        <vt:i4>5439508</vt:i4>
      </vt:variant>
      <vt:variant>
        <vt:i4>0</vt:i4>
      </vt:variant>
      <vt:variant>
        <vt:i4>0</vt:i4>
      </vt:variant>
      <vt:variant>
        <vt:i4>5</vt:i4>
      </vt:variant>
      <vt:variant>
        <vt:lpwstr>http://www.cuhk.edu.hk/eLearning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2023-01-10T09:13:00Z</dcterms:created>
  <dcterms:modified xsi:type="dcterms:W3CDTF">2023-01-10T09:13:00Z</dcterms:modified>
</cp:coreProperties>
</file>